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62637" w14:textId="77777777" w:rsidR="00A23B3E" w:rsidRDefault="00A23B3E" w:rsidP="00A30CBB">
      <w:pPr>
        <w:pStyle w:val="Annexetitre"/>
        <w:spacing w:before="0" w:after="0"/>
      </w:pPr>
      <w:r>
        <w:rPr>
          <w:caps/>
          <w:sz w:val="16"/>
          <w:szCs w:val="16"/>
          <w:u w:val="none"/>
        </w:rPr>
        <w:t>Modello di formulario peril documento di gara unico europeo (DGUE)</w:t>
      </w:r>
    </w:p>
    <w:p w14:paraId="0234D44A" w14:textId="77777777" w:rsidR="00A23B3E" w:rsidRDefault="00A23B3E" w:rsidP="00FB3543">
      <w:pPr>
        <w:spacing w:before="0" w:after="0"/>
      </w:pPr>
    </w:p>
    <w:p w14:paraId="3FC0D939"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45A3E58" w14:textId="77777777" w:rsidR="00A23B3E" w:rsidRDefault="00A23B3E">
      <w:pPr>
        <w:spacing w:before="0" w:after="0"/>
      </w:pPr>
    </w:p>
    <w:p w14:paraId="7516904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DA9091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58CEC4B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0F5EA3F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3CC3EBC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33916F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00331498" w14:textId="77777777" w:rsidR="00FB3543" w:rsidRDefault="00FB3543" w:rsidP="00FB3543">
      <w:pPr>
        <w:pStyle w:val="SectionTitle"/>
        <w:spacing w:before="0" w:after="0"/>
        <w:jc w:val="both"/>
        <w:rPr>
          <w:rFonts w:ascii="Arial" w:hAnsi="Arial" w:cs="Arial"/>
          <w:b w:val="0"/>
          <w:caps/>
          <w:sz w:val="16"/>
          <w:szCs w:val="16"/>
        </w:rPr>
      </w:pPr>
    </w:p>
    <w:p w14:paraId="42A9BF4B"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51C834F"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1B8C1F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E60E25"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96DDE" w14:textId="77777777" w:rsidR="00A23B3E" w:rsidRDefault="00A23B3E">
            <w:r>
              <w:rPr>
                <w:rFonts w:ascii="Arial" w:hAnsi="Arial" w:cs="Arial"/>
                <w:b/>
                <w:sz w:val="14"/>
                <w:szCs w:val="14"/>
              </w:rPr>
              <w:t>Risposta:</w:t>
            </w:r>
          </w:p>
        </w:tc>
      </w:tr>
      <w:tr w:rsidR="00A23B3E" w14:paraId="480036A1"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D9E95" w14:textId="77777777" w:rsidR="007B354D" w:rsidRDefault="00A23B3E" w:rsidP="007B354D">
            <w:pPr>
              <w:rPr>
                <w:rFonts w:ascii="Arial" w:hAnsi="Arial" w:cs="Arial"/>
                <w:color w:val="000000"/>
                <w:sz w:val="14"/>
                <w:szCs w:val="14"/>
              </w:rPr>
            </w:pPr>
            <w:r w:rsidRPr="003A443E">
              <w:rPr>
                <w:rFonts w:ascii="Arial" w:hAnsi="Arial" w:cs="Arial"/>
                <w:color w:val="000000"/>
                <w:sz w:val="14"/>
                <w:szCs w:val="14"/>
              </w:rPr>
              <w:t xml:space="preserve">Nome: </w:t>
            </w:r>
          </w:p>
          <w:p w14:paraId="5518CFB6" w14:textId="6D2D2F5F" w:rsidR="00A23B3E" w:rsidRPr="003A443E" w:rsidRDefault="00A23B3E" w:rsidP="007B354D">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45AECE" w14:textId="77777777" w:rsidR="007B354D" w:rsidRPr="003A443E" w:rsidRDefault="007B354D" w:rsidP="007B354D">
            <w:pPr>
              <w:rPr>
                <w:rFonts w:ascii="Arial" w:hAnsi="Arial" w:cs="Arial"/>
                <w:color w:val="000000"/>
                <w:sz w:val="14"/>
                <w:szCs w:val="14"/>
              </w:rPr>
            </w:pPr>
            <w:r>
              <w:rPr>
                <w:rFonts w:ascii="Arial" w:hAnsi="Arial" w:cs="Arial"/>
                <w:color w:val="000000"/>
                <w:sz w:val="14"/>
                <w:szCs w:val="14"/>
              </w:rPr>
              <w:t>AGENZIA NAZIONALE PER LA METEOROLOGIA E CLIMATOLOGIA “ItaliaMeteo”</w:t>
            </w:r>
          </w:p>
          <w:p w14:paraId="000B2E6A" w14:textId="23083DE7" w:rsidR="00A23B3E" w:rsidRPr="003A443E" w:rsidRDefault="007B354D">
            <w:pPr>
              <w:rPr>
                <w:color w:val="000000"/>
              </w:rPr>
            </w:pPr>
            <w:r>
              <w:rPr>
                <w:rFonts w:ascii="Arial" w:hAnsi="Arial" w:cs="Arial"/>
                <w:color w:val="000000"/>
                <w:sz w:val="14"/>
                <w:szCs w:val="14"/>
              </w:rPr>
              <w:t>91449310373</w:t>
            </w:r>
          </w:p>
        </w:tc>
      </w:tr>
      <w:tr w:rsidR="00A23B3E" w14:paraId="40557632"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C9914"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C96C87" w14:textId="573662A1" w:rsidR="00A23B3E" w:rsidRPr="00EF27E0" w:rsidRDefault="0095708B">
            <w:pPr>
              <w:rPr>
                <w:rFonts w:ascii="Arial" w:hAnsi="Arial" w:cs="Arial"/>
                <w:sz w:val="16"/>
                <w:szCs w:val="16"/>
              </w:rPr>
            </w:pPr>
            <w:r>
              <w:rPr>
                <w:rFonts w:ascii="Arial" w:hAnsi="Arial" w:cs="Arial"/>
                <w:sz w:val="16"/>
                <w:szCs w:val="16"/>
                <w:lang w:bidi="ar-SA"/>
              </w:rPr>
              <w:t>A</w:t>
            </w:r>
            <w:r w:rsidR="00EF27E0" w:rsidRPr="00EF27E0">
              <w:rPr>
                <w:rFonts w:ascii="Arial" w:hAnsi="Arial" w:cs="Arial"/>
                <w:sz w:val="16"/>
                <w:szCs w:val="16"/>
                <w:lang w:bidi="ar-SA"/>
              </w:rPr>
              <w:t>cquisizione del servizio</w:t>
            </w:r>
            <w:bookmarkStart w:id="0" w:name="Testo22"/>
            <w:bookmarkEnd w:id="0"/>
            <w:r w:rsidR="00EF27E0" w:rsidRPr="00EF27E0">
              <w:rPr>
                <w:rFonts w:ascii="Arial" w:hAnsi="Arial" w:cs="Arial"/>
                <w:sz w:val="16"/>
                <w:szCs w:val="16"/>
                <w:lang w:bidi="ar-SA"/>
              </w:rPr>
              <w:t xml:space="preserve"> di somministrazione di lavoro interinale per l’Agenzia </w:t>
            </w:r>
            <w:bookmarkStart w:id="1" w:name="0"/>
            <w:bookmarkEnd w:id="1"/>
            <w:r w:rsidR="00EF27E0" w:rsidRPr="00EF27E0">
              <w:rPr>
                <w:rFonts w:ascii="Arial" w:hAnsi="Arial" w:cs="Arial"/>
                <w:sz w:val="16"/>
                <w:szCs w:val="16"/>
                <w:lang w:bidi="ar-SA"/>
              </w:rPr>
              <w:t>"ItaliaMeteo".</w:t>
            </w:r>
          </w:p>
        </w:tc>
      </w:tr>
      <w:tr w:rsidR="00A23B3E" w14:paraId="5A08CEE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43F72"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2C5BE" w14:textId="20571765" w:rsidR="00A23B3E" w:rsidRDefault="0095708B">
            <w:r w:rsidRPr="00EF27E0">
              <w:rPr>
                <w:rFonts w:ascii="Arial" w:hAnsi="Arial" w:cs="Arial"/>
                <w:sz w:val="16"/>
                <w:szCs w:val="16"/>
              </w:rPr>
              <w:t>Procedura finalizzata all’</w:t>
            </w:r>
            <w:r w:rsidRPr="00EF27E0">
              <w:rPr>
                <w:rFonts w:ascii="Arial" w:hAnsi="Arial" w:cs="Arial"/>
                <w:sz w:val="16"/>
                <w:szCs w:val="16"/>
                <w:lang w:bidi="ar-SA"/>
              </w:rPr>
              <w:t>acquisizione del servizio di somministrazione di lavoro interinale per l’Agenzia "ItaliaMeteo".</w:t>
            </w:r>
          </w:p>
        </w:tc>
      </w:tr>
      <w:tr w:rsidR="00A23B3E" w14:paraId="1A0D9E2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58B2C"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8CD02" w14:textId="77777777" w:rsidR="00A23B3E" w:rsidRDefault="00A23B3E">
            <w:r>
              <w:rPr>
                <w:rFonts w:ascii="Arial" w:hAnsi="Arial" w:cs="Arial"/>
                <w:sz w:val="14"/>
                <w:szCs w:val="14"/>
              </w:rPr>
              <w:t>[   ]</w:t>
            </w:r>
          </w:p>
        </w:tc>
      </w:tr>
      <w:tr w:rsidR="00A23B3E" w14:paraId="20A22DC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78B1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C4A06C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0EF3AD95"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6EF1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631E330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18982A79" w14:textId="77777777" w:rsidR="00A23B3E" w:rsidRPr="003A443E" w:rsidRDefault="00A23B3E">
            <w:pPr>
              <w:rPr>
                <w:color w:val="000000"/>
              </w:rPr>
            </w:pPr>
            <w:r w:rsidRPr="003A443E">
              <w:rPr>
                <w:rFonts w:ascii="Arial" w:hAnsi="Arial" w:cs="Arial"/>
                <w:color w:val="000000"/>
                <w:sz w:val="14"/>
                <w:szCs w:val="14"/>
              </w:rPr>
              <w:t xml:space="preserve">[  ] </w:t>
            </w:r>
          </w:p>
        </w:tc>
      </w:tr>
    </w:tbl>
    <w:p w14:paraId="08C2687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252E2972"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6F8C531"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75870FF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B1CD4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1D0CF7" w14:textId="77777777" w:rsidR="00A23B3E" w:rsidRDefault="00A23B3E">
            <w:pPr>
              <w:pStyle w:val="Text1"/>
              <w:ind w:left="0"/>
            </w:pPr>
            <w:r>
              <w:rPr>
                <w:rFonts w:ascii="Arial" w:hAnsi="Arial" w:cs="Arial"/>
                <w:b/>
                <w:sz w:val="14"/>
                <w:szCs w:val="14"/>
              </w:rPr>
              <w:t>Risposta:</w:t>
            </w:r>
          </w:p>
        </w:tc>
      </w:tr>
      <w:tr w:rsidR="00A23B3E" w14:paraId="6DDA51F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7D0F7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807A7" w14:textId="77777777" w:rsidR="00A23B3E" w:rsidRDefault="00A23B3E">
            <w:pPr>
              <w:pStyle w:val="Text1"/>
              <w:ind w:left="0"/>
            </w:pPr>
            <w:r>
              <w:rPr>
                <w:rFonts w:ascii="Arial" w:hAnsi="Arial" w:cs="Arial"/>
                <w:sz w:val="14"/>
                <w:szCs w:val="14"/>
              </w:rPr>
              <w:t>[   ]</w:t>
            </w:r>
          </w:p>
        </w:tc>
      </w:tr>
      <w:tr w:rsidR="00A23B3E" w14:paraId="0D3C8F5B"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86F7FF"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33E4E34E"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F0EFF0" w14:textId="77777777" w:rsidR="00A23B3E" w:rsidRDefault="00A23B3E">
            <w:pPr>
              <w:pStyle w:val="Text1"/>
              <w:ind w:left="0"/>
              <w:rPr>
                <w:rFonts w:ascii="Arial" w:hAnsi="Arial" w:cs="Arial"/>
                <w:sz w:val="14"/>
                <w:szCs w:val="14"/>
              </w:rPr>
            </w:pPr>
            <w:r>
              <w:rPr>
                <w:rFonts w:ascii="Arial" w:hAnsi="Arial" w:cs="Arial"/>
                <w:sz w:val="14"/>
                <w:szCs w:val="14"/>
              </w:rPr>
              <w:t>[   ]</w:t>
            </w:r>
          </w:p>
          <w:p w14:paraId="2C31CAC4" w14:textId="77777777" w:rsidR="00A23B3E" w:rsidRDefault="00A23B3E">
            <w:pPr>
              <w:pStyle w:val="Text1"/>
              <w:ind w:left="0"/>
            </w:pPr>
            <w:r>
              <w:rPr>
                <w:rFonts w:ascii="Arial" w:hAnsi="Arial" w:cs="Arial"/>
                <w:sz w:val="14"/>
                <w:szCs w:val="14"/>
              </w:rPr>
              <w:t>[   ]</w:t>
            </w:r>
          </w:p>
        </w:tc>
      </w:tr>
      <w:tr w:rsidR="00A23B3E" w14:paraId="3D0CFB2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545AD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2DE092" w14:textId="77777777" w:rsidR="00A23B3E" w:rsidRDefault="00A23B3E">
            <w:pPr>
              <w:pStyle w:val="Text1"/>
              <w:ind w:left="0"/>
            </w:pPr>
            <w:r>
              <w:rPr>
                <w:rFonts w:ascii="Arial" w:hAnsi="Arial" w:cs="Arial"/>
                <w:sz w:val="14"/>
                <w:szCs w:val="14"/>
              </w:rPr>
              <w:t>[……………]</w:t>
            </w:r>
          </w:p>
        </w:tc>
      </w:tr>
      <w:tr w:rsidR="00A23B3E" w14:paraId="6EB62F70"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0D121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2E7CCCC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4C9043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EB3EA4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3085E2" w14:textId="77777777" w:rsidR="00A23B3E" w:rsidRDefault="00A23B3E">
            <w:pPr>
              <w:pStyle w:val="Text1"/>
              <w:ind w:left="0"/>
              <w:rPr>
                <w:rFonts w:ascii="Arial" w:hAnsi="Arial" w:cs="Arial"/>
                <w:sz w:val="14"/>
                <w:szCs w:val="14"/>
              </w:rPr>
            </w:pPr>
            <w:r>
              <w:rPr>
                <w:rFonts w:ascii="Arial" w:hAnsi="Arial" w:cs="Arial"/>
                <w:sz w:val="14"/>
                <w:szCs w:val="14"/>
              </w:rPr>
              <w:t>[……………]</w:t>
            </w:r>
          </w:p>
          <w:p w14:paraId="2B8CF6E2" w14:textId="77777777" w:rsidR="00A23B3E" w:rsidRDefault="00A23B3E">
            <w:pPr>
              <w:pStyle w:val="Text1"/>
              <w:ind w:left="0"/>
              <w:rPr>
                <w:rFonts w:ascii="Arial" w:hAnsi="Arial" w:cs="Arial"/>
                <w:sz w:val="14"/>
                <w:szCs w:val="14"/>
              </w:rPr>
            </w:pPr>
            <w:r>
              <w:rPr>
                <w:rFonts w:ascii="Arial" w:hAnsi="Arial" w:cs="Arial"/>
                <w:sz w:val="14"/>
                <w:szCs w:val="14"/>
              </w:rPr>
              <w:t>[……………]</w:t>
            </w:r>
          </w:p>
          <w:p w14:paraId="59E81664" w14:textId="77777777" w:rsidR="00A23B3E" w:rsidRDefault="00A23B3E">
            <w:pPr>
              <w:pStyle w:val="Text1"/>
              <w:ind w:left="0"/>
              <w:rPr>
                <w:rFonts w:ascii="Arial" w:hAnsi="Arial" w:cs="Arial"/>
                <w:sz w:val="14"/>
                <w:szCs w:val="14"/>
              </w:rPr>
            </w:pPr>
            <w:r>
              <w:rPr>
                <w:rFonts w:ascii="Arial" w:hAnsi="Arial" w:cs="Arial"/>
                <w:sz w:val="14"/>
                <w:szCs w:val="14"/>
              </w:rPr>
              <w:t>[……………]</w:t>
            </w:r>
          </w:p>
          <w:p w14:paraId="37AFCF73" w14:textId="77777777" w:rsidR="00A23B3E" w:rsidRDefault="00A23B3E">
            <w:pPr>
              <w:pStyle w:val="Text1"/>
              <w:ind w:left="0"/>
            </w:pPr>
            <w:r>
              <w:rPr>
                <w:rFonts w:ascii="Arial" w:hAnsi="Arial" w:cs="Arial"/>
                <w:sz w:val="14"/>
                <w:szCs w:val="14"/>
              </w:rPr>
              <w:t>[……………]</w:t>
            </w:r>
          </w:p>
        </w:tc>
      </w:tr>
      <w:tr w:rsidR="00A23B3E" w14:paraId="568E924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46D286"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073BD0" w14:textId="77777777" w:rsidR="00A23B3E" w:rsidRDefault="00A23B3E">
            <w:pPr>
              <w:pStyle w:val="Text1"/>
              <w:ind w:left="0"/>
            </w:pPr>
            <w:r>
              <w:rPr>
                <w:rFonts w:ascii="Arial" w:hAnsi="Arial" w:cs="Arial"/>
                <w:b/>
                <w:sz w:val="14"/>
                <w:szCs w:val="14"/>
              </w:rPr>
              <w:t>Risposta:</w:t>
            </w:r>
          </w:p>
        </w:tc>
      </w:tr>
      <w:tr w:rsidR="00A23B3E" w14:paraId="3ABBFA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8F517D"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36071F" w14:textId="77777777" w:rsidR="00A23B3E" w:rsidRDefault="00A23B3E">
            <w:pPr>
              <w:pStyle w:val="Text1"/>
              <w:ind w:left="0"/>
            </w:pPr>
            <w:r>
              <w:rPr>
                <w:rFonts w:ascii="Arial" w:hAnsi="Arial" w:cs="Arial"/>
                <w:sz w:val="14"/>
                <w:szCs w:val="14"/>
              </w:rPr>
              <w:t>[ ] Sì [ ] No</w:t>
            </w:r>
          </w:p>
        </w:tc>
      </w:tr>
      <w:tr w:rsidR="00A23B3E" w14:paraId="66A3B2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867404"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391DA408" w14:textId="77777777" w:rsidR="00A23B3E" w:rsidRPr="003A443E" w:rsidRDefault="00A23B3E">
            <w:pPr>
              <w:pStyle w:val="Text1"/>
              <w:spacing w:before="0" w:after="0"/>
              <w:ind w:left="0"/>
              <w:rPr>
                <w:rFonts w:ascii="Arial" w:hAnsi="Arial" w:cs="Arial"/>
                <w:b/>
                <w:color w:val="000000"/>
                <w:sz w:val="14"/>
                <w:szCs w:val="14"/>
              </w:rPr>
            </w:pPr>
          </w:p>
          <w:p w14:paraId="412A93EF"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97A072D" w14:textId="77777777" w:rsidR="00A23B3E" w:rsidRPr="003A443E" w:rsidRDefault="00A23B3E">
            <w:pPr>
              <w:pStyle w:val="Text1"/>
              <w:spacing w:before="0" w:after="0"/>
              <w:ind w:left="0"/>
              <w:rPr>
                <w:rFonts w:ascii="Arial" w:hAnsi="Arial" w:cs="Arial"/>
                <w:color w:val="000000"/>
                <w:sz w:val="14"/>
                <w:szCs w:val="14"/>
              </w:rPr>
            </w:pPr>
          </w:p>
          <w:p w14:paraId="79720A8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70B04A9"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BE879B"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646538B2" w14:textId="77777777" w:rsidR="00A23B3E" w:rsidRDefault="00A23B3E">
            <w:pPr>
              <w:pStyle w:val="Text1"/>
              <w:spacing w:before="0" w:after="0"/>
              <w:ind w:left="0"/>
              <w:rPr>
                <w:rFonts w:ascii="Arial" w:hAnsi="Arial" w:cs="Arial"/>
                <w:sz w:val="14"/>
                <w:szCs w:val="14"/>
              </w:rPr>
            </w:pPr>
          </w:p>
          <w:p w14:paraId="1A3CFA61" w14:textId="77777777" w:rsidR="00A23B3E" w:rsidRDefault="00A23B3E">
            <w:pPr>
              <w:pStyle w:val="Text1"/>
              <w:spacing w:before="0" w:after="0"/>
              <w:ind w:left="0"/>
              <w:rPr>
                <w:rFonts w:ascii="Arial" w:hAnsi="Arial" w:cs="Arial"/>
                <w:sz w:val="14"/>
                <w:szCs w:val="14"/>
              </w:rPr>
            </w:pPr>
          </w:p>
          <w:p w14:paraId="305E1C6D" w14:textId="77777777" w:rsidR="00A23B3E" w:rsidRDefault="00A23B3E">
            <w:pPr>
              <w:pStyle w:val="Text1"/>
              <w:spacing w:before="0" w:after="0"/>
              <w:ind w:left="0"/>
              <w:rPr>
                <w:rFonts w:ascii="Arial" w:hAnsi="Arial" w:cs="Arial"/>
                <w:sz w:val="14"/>
                <w:szCs w:val="14"/>
              </w:rPr>
            </w:pPr>
          </w:p>
          <w:p w14:paraId="25755C7D" w14:textId="77777777" w:rsidR="00A23B3E" w:rsidRDefault="00A23B3E">
            <w:pPr>
              <w:pStyle w:val="Text1"/>
              <w:spacing w:before="0" w:after="0"/>
              <w:ind w:left="0"/>
              <w:rPr>
                <w:rFonts w:ascii="Arial" w:hAnsi="Arial" w:cs="Arial"/>
                <w:sz w:val="14"/>
                <w:szCs w:val="14"/>
              </w:rPr>
            </w:pPr>
          </w:p>
          <w:p w14:paraId="2269E78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3E4D248" w14:textId="77777777" w:rsidR="00A23B3E" w:rsidRDefault="00A23B3E">
            <w:pPr>
              <w:pStyle w:val="Text1"/>
              <w:spacing w:before="0" w:after="0"/>
              <w:ind w:left="0"/>
              <w:rPr>
                <w:rFonts w:ascii="Arial" w:hAnsi="Arial" w:cs="Arial"/>
                <w:sz w:val="14"/>
                <w:szCs w:val="14"/>
              </w:rPr>
            </w:pPr>
          </w:p>
          <w:p w14:paraId="0C63E7A1" w14:textId="77777777" w:rsidR="00A23B3E" w:rsidRDefault="00A23B3E">
            <w:pPr>
              <w:pStyle w:val="Text1"/>
              <w:spacing w:before="0" w:after="0"/>
              <w:ind w:left="0"/>
              <w:rPr>
                <w:rFonts w:ascii="Arial" w:hAnsi="Arial" w:cs="Arial"/>
                <w:sz w:val="14"/>
                <w:szCs w:val="14"/>
              </w:rPr>
            </w:pPr>
          </w:p>
          <w:p w14:paraId="6FB9CC4C" w14:textId="77777777" w:rsidR="00A23B3E" w:rsidRDefault="00A23B3E">
            <w:pPr>
              <w:pStyle w:val="Text1"/>
              <w:spacing w:before="0" w:after="0"/>
              <w:ind w:left="0"/>
              <w:rPr>
                <w:rFonts w:ascii="Arial" w:hAnsi="Arial" w:cs="Arial"/>
                <w:sz w:val="14"/>
                <w:szCs w:val="14"/>
              </w:rPr>
            </w:pPr>
          </w:p>
          <w:p w14:paraId="45DF8462"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AE67859" w14:textId="77777777" w:rsidR="00A23B3E" w:rsidRDefault="00A23B3E">
            <w:pPr>
              <w:pStyle w:val="Text1"/>
              <w:spacing w:before="0" w:after="0"/>
              <w:ind w:left="0"/>
              <w:rPr>
                <w:rFonts w:ascii="Arial" w:hAnsi="Arial" w:cs="Arial"/>
                <w:sz w:val="14"/>
                <w:szCs w:val="14"/>
              </w:rPr>
            </w:pPr>
          </w:p>
        </w:tc>
      </w:tr>
      <w:tr w:rsidR="00A23B3E" w14:paraId="5EF9A4C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04570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0E8BA906"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EDFF9DD" w14:textId="77777777" w:rsidR="00A23B3E" w:rsidRPr="003A443E" w:rsidRDefault="00A23B3E">
            <w:pPr>
              <w:pStyle w:val="Text1"/>
              <w:spacing w:before="0" w:after="0"/>
              <w:ind w:left="0"/>
              <w:rPr>
                <w:rFonts w:ascii="Arial" w:hAnsi="Arial" w:cs="Arial"/>
                <w:color w:val="000000"/>
                <w:sz w:val="14"/>
                <w:szCs w:val="14"/>
              </w:rPr>
            </w:pPr>
          </w:p>
          <w:p w14:paraId="11814CFC"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28730DC8" w14:textId="77777777" w:rsidR="00A23B3E" w:rsidRPr="003A443E" w:rsidRDefault="00A23B3E">
            <w:pPr>
              <w:pStyle w:val="Text1"/>
              <w:spacing w:before="0" w:after="0"/>
              <w:ind w:left="0"/>
              <w:rPr>
                <w:rFonts w:ascii="Arial" w:hAnsi="Arial" w:cs="Arial"/>
                <w:color w:val="000000"/>
                <w:sz w:val="12"/>
                <w:szCs w:val="12"/>
              </w:rPr>
            </w:pPr>
          </w:p>
          <w:p w14:paraId="60E467E7"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572F63D" w14:textId="77777777" w:rsidR="00A23B3E" w:rsidRPr="003A443E" w:rsidRDefault="00A23B3E">
            <w:pPr>
              <w:pStyle w:val="Text1"/>
              <w:spacing w:before="0" w:after="0"/>
              <w:ind w:left="720"/>
              <w:rPr>
                <w:rFonts w:ascii="Arial" w:hAnsi="Arial" w:cs="Arial"/>
                <w:i/>
                <w:color w:val="000000"/>
                <w:sz w:val="14"/>
                <w:szCs w:val="14"/>
              </w:rPr>
            </w:pPr>
          </w:p>
          <w:p w14:paraId="165D5C87" w14:textId="77777777" w:rsidR="001F35A9" w:rsidRPr="003A443E" w:rsidRDefault="001F35A9">
            <w:pPr>
              <w:pStyle w:val="Text1"/>
              <w:spacing w:before="0" w:after="0"/>
              <w:ind w:left="720"/>
              <w:rPr>
                <w:rFonts w:ascii="Arial" w:hAnsi="Arial" w:cs="Arial"/>
                <w:i/>
                <w:color w:val="000000"/>
                <w:sz w:val="14"/>
                <w:szCs w:val="14"/>
              </w:rPr>
            </w:pPr>
          </w:p>
          <w:p w14:paraId="16B35CC5"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9FAAE1B" w14:textId="77777777" w:rsidR="00A23B3E" w:rsidRPr="003A443E" w:rsidRDefault="00A23B3E">
            <w:pPr>
              <w:pStyle w:val="Text1"/>
              <w:spacing w:before="0" w:after="0"/>
              <w:ind w:left="284" w:hanging="284"/>
              <w:rPr>
                <w:rFonts w:ascii="Arial" w:hAnsi="Arial" w:cs="Arial"/>
                <w:color w:val="000000"/>
                <w:sz w:val="14"/>
                <w:szCs w:val="14"/>
              </w:rPr>
            </w:pPr>
          </w:p>
          <w:p w14:paraId="20F63906" w14:textId="77777777" w:rsidR="00A23B3E" w:rsidRPr="003A443E" w:rsidRDefault="00A23B3E">
            <w:pPr>
              <w:pStyle w:val="Text1"/>
              <w:spacing w:before="0" w:after="0"/>
              <w:ind w:left="284" w:hanging="284"/>
              <w:rPr>
                <w:rFonts w:ascii="Arial" w:hAnsi="Arial" w:cs="Arial"/>
                <w:color w:val="000000"/>
                <w:sz w:val="14"/>
                <w:szCs w:val="14"/>
              </w:rPr>
            </w:pPr>
          </w:p>
          <w:p w14:paraId="20F64E5C" w14:textId="77777777" w:rsidR="00A23B3E" w:rsidRPr="003A443E" w:rsidRDefault="00A23B3E">
            <w:pPr>
              <w:pStyle w:val="Text1"/>
              <w:spacing w:before="0" w:after="0"/>
              <w:ind w:left="284" w:hanging="284"/>
              <w:rPr>
                <w:rFonts w:ascii="Arial" w:hAnsi="Arial" w:cs="Arial"/>
                <w:color w:val="000000"/>
                <w:sz w:val="14"/>
                <w:szCs w:val="14"/>
              </w:rPr>
            </w:pPr>
          </w:p>
          <w:p w14:paraId="2428D539" w14:textId="77777777" w:rsidR="00A23B3E" w:rsidRPr="003A443E" w:rsidRDefault="00A23B3E">
            <w:pPr>
              <w:pStyle w:val="Text1"/>
              <w:spacing w:before="0" w:after="0"/>
              <w:ind w:left="284" w:hanging="284"/>
              <w:rPr>
                <w:rFonts w:ascii="Arial" w:hAnsi="Arial" w:cs="Arial"/>
                <w:color w:val="000000"/>
                <w:sz w:val="14"/>
                <w:szCs w:val="14"/>
              </w:rPr>
            </w:pPr>
          </w:p>
          <w:p w14:paraId="4D88AF38"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0FB6C413"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18CC06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FBD1AE9"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4BE362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2031853D"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26D138AC"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77EB36" w14:textId="77777777" w:rsidR="001F35A9" w:rsidRDefault="001F35A9">
            <w:pPr>
              <w:pStyle w:val="Text1"/>
              <w:ind w:left="0"/>
              <w:rPr>
                <w:rFonts w:ascii="Arial" w:hAnsi="Arial" w:cs="Arial"/>
                <w:sz w:val="15"/>
                <w:szCs w:val="15"/>
              </w:rPr>
            </w:pPr>
          </w:p>
          <w:p w14:paraId="6A875074" w14:textId="77777777" w:rsidR="001F35A9" w:rsidRDefault="001F35A9">
            <w:pPr>
              <w:pStyle w:val="Text1"/>
              <w:ind w:left="0"/>
              <w:rPr>
                <w:rFonts w:ascii="Arial" w:hAnsi="Arial" w:cs="Arial"/>
                <w:sz w:val="15"/>
                <w:szCs w:val="15"/>
              </w:rPr>
            </w:pPr>
          </w:p>
          <w:p w14:paraId="64266A2D"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30C419BD" w14:textId="77777777" w:rsidR="00A23B3E" w:rsidRDefault="00A23B3E">
            <w:pPr>
              <w:pStyle w:val="Text1"/>
              <w:ind w:left="0"/>
              <w:rPr>
                <w:rFonts w:ascii="Arial" w:hAnsi="Arial" w:cs="Arial"/>
                <w:sz w:val="15"/>
                <w:szCs w:val="15"/>
              </w:rPr>
            </w:pPr>
          </w:p>
          <w:p w14:paraId="6E1C35E2" w14:textId="77777777" w:rsidR="00A23B3E" w:rsidRDefault="00A23B3E">
            <w:pPr>
              <w:pStyle w:val="Text1"/>
              <w:ind w:left="0"/>
              <w:rPr>
                <w:rFonts w:ascii="Arial" w:hAnsi="Arial" w:cs="Arial"/>
                <w:sz w:val="15"/>
                <w:szCs w:val="15"/>
              </w:rPr>
            </w:pPr>
          </w:p>
          <w:p w14:paraId="4B4C1138"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03D5D65" w14:textId="77777777" w:rsidR="001F35A9" w:rsidRDefault="001F35A9" w:rsidP="001F35A9">
            <w:pPr>
              <w:pStyle w:val="Text1"/>
              <w:spacing w:before="0" w:after="0"/>
              <w:ind w:left="0"/>
              <w:rPr>
                <w:rFonts w:ascii="Arial" w:hAnsi="Arial" w:cs="Arial"/>
                <w:color w:val="000000"/>
                <w:sz w:val="14"/>
                <w:szCs w:val="14"/>
              </w:rPr>
            </w:pPr>
          </w:p>
          <w:p w14:paraId="0D34D38C" w14:textId="77777777" w:rsidR="001F35A9" w:rsidRDefault="001F35A9" w:rsidP="001F35A9">
            <w:pPr>
              <w:pStyle w:val="Text1"/>
              <w:spacing w:before="0" w:after="0"/>
              <w:ind w:left="0"/>
              <w:rPr>
                <w:rFonts w:ascii="Arial" w:hAnsi="Arial" w:cs="Arial"/>
                <w:color w:val="000000"/>
                <w:sz w:val="14"/>
                <w:szCs w:val="14"/>
              </w:rPr>
            </w:pPr>
          </w:p>
          <w:p w14:paraId="3EA44BE5"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40006636"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A5DED2C" w14:textId="77777777" w:rsidR="001F35A9" w:rsidRDefault="001F35A9">
            <w:pPr>
              <w:pStyle w:val="Text1"/>
              <w:ind w:left="0"/>
              <w:rPr>
                <w:rFonts w:ascii="Arial" w:hAnsi="Arial" w:cs="Arial"/>
                <w:color w:val="000000"/>
                <w:sz w:val="14"/>
                <w:szCs w:val="14"/>
              </w:rPr>
            </w:pPr>
          </w:p>
          <w:p w14:paraId="30609CBC"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569936B" w14:textId="77777777" w:rsidR="00A23B3E" w:rsidRDefault="00A23B3E">
            <w:pPr>
              <w:pStyle w:val="Text1"/>
              <w:ind w:left="0"/>
              <w:rPr>
                <w:rFonts w:ascii="Arial" w:hAnsi="Arial" w:cs="Arial"/>
                <w:color w:val="FF0000"/>
                <w:sz w:val="14"/>
                <w:szCs w:val="14"/>
                <w:highlight w:val="yellow"/>
              </w:rPr>
            </w:pPr>
          </w:p>
          <w:p w14:paraId="3E492F69" w14:textId="77777777" w:rsidR="00A23B3E" w:rsidRDefault="00A23B3E">
            <w:pPr>
              <w:pStyle w:val="Text1"/>
              <w:ind w:left="0"/>
              <w:rPr>
                <w:rFonts w:ascii="Arial" w:hAnsi="Arial" w:cs="Arial"/>
                <w:color w:val="FF0000"/>
                <w:sz w:val="14"/>
                <w:szCs w:val="14"/>
                <w:highlight w:val="yellow"/>
              </w:rPr>
            </w:pPr>
          </w:p>
          <w:p w14:paraId="18ACAA2F" w14:textId="77777777" w:rsidR="00A23B3E" w:rsidRDefault="00A23B3E">
            <w:pPr>
              <w:pStyle w:val="Text1"/>
              <w:ind w:left="0"/>
              <w:rPr>
                <w:rFonts w:ascii="Arial" w:hAnsi="Arial" w:cs="Arial"/>
                <w:sz w:val="14"/>
                <w:szCs w:val="14"/>
              </w:rPr>
            </w:pPr>
          </w:p>
          <w:p w14:paraId="33099B27" w14:textId="77777777" w:rsidR="00A23B3E" w:rsidRDefault="00A23B3E">
            <w:pPr>
              <w:pStyle w:val="Text1"/>
              <w:ind w:left="0"/>
              <w:rPr>
                <w:rFonts w:ascii="Arial" w:hAnsi="Arial" w:cs="Arial"/>
                <w:sz w:val="14"/>
                <w:szCs w:val="14"/>
              </w:rPr>
            </w:pPr>
          </w:p>
          <w:p w14:paraId="1291E4FD" w14:textId="77777777" w:rsidR="001F35A9" w:rsidRDefault="001F35A9">
            <w:pPr>
              <w:pStyle w:val="Text1"/>
              <w:ind w:left="0"/>
              <w:rPr>
                <w:rFonts w:ascii="Arial" w:hAnsi="Arial" w:cs="Arial"/>
                <w:sz w:val="14"/>
                <w:szCs w:val="14"/>
              </w:rPr>
            </w:pPr>
          </w:p>
          <w:p w14:paraId="020A6BC5"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64D51E56" w14:textId="77777777" w:rsidR="00A23B3E" w:rsidRDefault="00A23B3E" w:rsidP="005309A4">
            <w:pPr>
              <w:pStyle w:val="Text1"/>
              <w:spacing w:before="0"/>
              <w:ind w:left="0"/>
            </w:pPr>
            <w:r>
              <w:rPr>
                <w:rFonts w:ascii="Arial" w:hAnsi="Arial" w:cs="Arial"/>
                <w:sz w:val="14"/>
                <w:szCs w:val="14"/>
              </w:rPr>
              <w:t>[………..…][…………][……….…][……….…]</w:t>
            </w:r>
          </w:p>
        </w:tc>
      </w:tr>
      <w:tr w:rsidR="00A23B3E" w14:paraId="5A45DD78"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346255"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6AD1525"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911041C"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0CD76D95"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3F93A494" w14:textId="77777777" w:rsidR="00A23B3E" w:rsidRPr="003A443E" w:rsidRDefault="00A23B3E">
            <w:pPr>
              <w:pStyle w:val="Text1"/>
              <w:spacing w:before="0" w:after="0"/>
              <w:ind w:left="0"/>
              <w:rPr>
                <w:rFonts w:ascii="Arial" w:hAnsi="Arial" w:cs="Arial"/>
                <w:color w:val="000000"/>
                <w:sz w:val="14"/>
                <w:szCs w:val="14"/>
              </w:rPr>
            </w:pPr>
          </w:p>
          <w:p w14:paraId="1E1D8521"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D8901C7" w14:textId="77777777" w:rsidR="00A23B3E" w:rsidRPr="003A443E" w:rsidRDefault="00A23B3E">
            <w:pPr>
              <w:pStyle w:val="Text1"/>
              <w:spacing w:before="0" w:after="0"/>
              <w:ind w:left="720"/>
              <w:rPr>
                <w:rFonts w:ascii="Arial" w:hAnsi="Arial" w:cs="Arial"/>
                <w:i/>
                <w:color w:val="000000"/>
                <w:sz w:val="14"/>
                <w:szCs w:val="14"/>
              </w:rPr>
            </w:pPr>
          </w:p>
          <w:p w14:paraId="3C16116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5A560E0" w14:textId="77777777" w:rsidR="00A23B3E" w:rsidRPr="003A443E" w:rsidRDefault="00A23B3E">
            <w:pPr>
              <w:pStyle w:val="Text1"/>
              <w:spacing w:before="0" w:after="0"/>
              <w:ind w:left="284" w:hanging="284"/>
              <w:rPr>
                <w:rFonts w:ascii="Arial" w:hAnsi="Arial" w:cs="Arial"/>
                <w:color w:val="000000"/>
                <w:sz w:val="14"/>
                <w:szCs w:val="14"/>
              </w:rPr>
            </w:pPr>
          </w:p>
          <w:p w14:paraId="2482326A" w14:textId="77777777" w:rsidR="001F35A9" w:rsidRPr="003A443E" w:rsidRDefault="001F35A9">
            <w:pPr>
              <w:pStyle w:val="Text1"/>
              <w:spacing w:before="0" w:after="0"/>
              <w:ind w:left="284" w:hanging="284"/>
              <w:rPr>
                <w:rFonts w:ascii="Arial" w:hAnsi="Arial" w:cs="Arial"/>
                <w:color w:val="000000"/>
                <w:sz w:val="14"/>
                <w:szCs w:val="14"/>
              </w:rPr>
            </w:pPr>
          </w:p>
          <w:p w14:paraId="31D4D976" w14:textId="77777777" w:rsidR="001F35A9" w:rsidRPr="003A443E" w:rsidRDefault="001F35A9">
            <w:pPr>
              <w:pStyle w:val="Text1"/>
              <w:spacing w:before="0" w:after="0"/>
              <w:ind w:left="284" w:hanging="284"/>
              <w:rPr>
                <w:rFonts w:ascii="Arial" w:hAnsi="Arial" w:cs="Arial"/>
                <w:color w:val="000000"/>
                <w:sz w:val="14"/>
                <w:szCs w:val="14"/>
              </w:rPr>
            </w:pPr>
          </w:p>
          <w:p w14:paraId="4DA74C3F" w14:textId="77777777" w:rsidR="001F35A9" w:rsidRPr="003A443E" w:rsidRDefault="001F35A9">
            <w:pPr>
              <w:pStyle w:val="Text1"/>
              <w:spacing w:before="0" w:after="0"/>
              <w:ind w:left="284" w:hanging="284"/>
              <w:rPr>
                <w:rFonts w:ascii="Arial" w:hAnsi="Arial" w:cs="Arial"/>
                <w:color w:val="000000"/>
                <w:sz w:val="14"/>
                <w:szCs w:val="14"/>
              </w:rPr>
            </w:pPr>
          </w:p>
          <w:p w14:paraId="2624F890" w14:textId="77777777" w:rsidR="001F35A9" w:rsidRPr="003A443E" w:rsidRDefault="001F35A9">
            <w:pPr>
              <w:pStyle w:val="Text1"/>
              <w:spacing w:before="0" w:after="0"/>
              <w:ind w:left="284" w:hanging="284"/>
              <w:rPr>
                <w:rFonts w:ascii="Arial" w:hAnsi="Arial" w:cs="Arial"/>
                <w:color w:val="000000"/>
                <w:sz w:val="14"/>
                <w:szCs w:val="14"/>
              </w:rPr>
            </w:pPr>
          </w:p>
          <w:p w14:paraId="73606076" w14:textId="77777777" w:rsidR="00A23B3E" w:rsidRPr="003A443E" w:rsidRDefault="00A23B3E">
            <w:pPr>
              <w:pStyle w:val="Text1"/>
              <w:spacing w:before="0" w:after="0"/>
              <w:ind w:left="284" w:hanging="284"/>
              <w:rPr>
                <w:rFonts w:ascii="Arial" w:hAnsi="Arial" w:cs="Arial"/>
                <w:color w:val="000000"/>
                <w:sz w:val="14"/>
                <w:szCs w:val="14"/>
              </w:rPr>
            </w:pPr>
          </w:p>
          <w:p w14:paraId="536178E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D679D91" w14:textId="77777777" w:rsidR="00A23B3E" w:rsidRPr="003A443E" w:rsidRDefault="00A23B3E">
            <w:pPr>
              <w:pStyle w:val="Text1"/>
              <w:spacing w:before="0" w:after="0"/>
              <w:ind w:left="284" w:hanging="284"/>
              <w:rPr>
                <w:rFonts w:ascii="Arial" w:hAnsi="Arial" w:cs="Arial"/>
                <w:color w:val="000000"/>
                <w:sz w:val="14"/>
                <w:szCs w:val="14"/>
              </w:rPr>
            </w:pPr>
          </w:p>
          <w:p w14:paraId="6B149C3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BAC4D4" w14:textId="77777777" w:rsidR="00A23B3E" w:rsidRPr="003A443E" w:rsidRDefault="00A23B3E">
            <w:pPr>
              <w:pStyle w:val="Text1"/>
              <w:ind w:left="0"/>
              <w:rPr>
                <w:rFonts w:ascii="Arial" w:hAnsi="Arial" w:cs="Arial"/>
                <w:color w:val="000000"/>
                <w:sz w:val="14"/>
                <w:szCs w:val="14"/>
              </w:rPr>
            </w:pPr>
          </w:p>
          <w:p w14:paraId="681DA57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460FB9A" w14:textId="77777777" w:rsidR="00A23B3E" w:rsidRPr="003A443E" w:rsidRDefault="00A23B3E">
            <w:pPr>
              <w:pStyle w:val="Text1"/>
              <w:ind w:left="0"/>
              <w:rPr>
                <w:rFonts w:ascii="Arial" w:hAnsi="Arial" w:cs="Arial"/>
                <w:color w:val="000000"/>
                <w:sz w:val="14"/>
                <w:szCs w:val="14"/>
              </w:rPr>
            </w:pPr>
          </w:p>
          <w:p w14:paraId="27A12015" w14:textId="77777777" w:rsidR="00A23B3E" w:rsidRPr="003A443E" w:rsidRDefault="00A23B3E">
            <w:pPr>
              <w:pStyle w:val="Text1"/>
              <w:ind w:left="0"/>
              <w:rPr>
                <w:rFonts w:ascii="Arial" w:hAnsi="Arial" w:cs="Arial"/>
                <w:color w:val="000000"/>
                <w:sz w:val="14"/>
                <w:szCs w:val="14"/>
              </w:rPr>
            </w:pPr>
          </w:p>
          <w:p w14:paraId="6B58970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0A5BEE1" w14:textId="77777777" w:rsidR="00A23B3E" w:rsidRPr="003A443E" w:rsidRDefault="00A23B3E">
            <w:pPr>
              <w:pStyle w:val="Text1"/>
              <w:ind w:left="0"/>
              <w:rPr>
                <w:rFonts w:ascii="Arial" w:hAnsi="Arial" w:cs="Arial"/>
                <w:color w:val="000000"/>
                <w:sz w:val="14"/>
                <w:szCs w:val="14"/>
              </w:rPr>
            </w:pPr>
          </w:p>
          <w:p w14:paraId="31989C8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6B991E7" w14:textId="77777777" w:rsidR="00A23B3E" w:rsidRPr="003A443E" w:rsidRDefault="00A23B3E" w:rsidP="00F351F0">
            <w:pPr>
              <w:pStyle w:val="Text1"/>
              <w:spacing w:before="0" w:after="0"/>
              <w:ind w:left="0"/>
              <w:rPr>
                <w:rFonts w:ascii="Arial" w:hAnsi="Arial" w:cs="Arial"/>
                <w:color w:val="000000"/>
                <w:sz w:val="14"/>
                <w:szCs w:val="14"/>
              </w:rPr>
            </w:pPr>
          </w:p>
          <w:p w14:paraId="581F20D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D3C7EE0"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4DC20E1"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BE638D9"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6A1F9FE4"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A6EF5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54E3729"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C0F70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37E4F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56EEAE" w14:textId="77777777" w:rsidR="00A23B3E" w:rsidRDefault="00A23B3E">
            <w:pPr>
              <w:pStyle w:val="Text1"/>
              <w:ind w:left="0"/>
            </w:pPr>
            <w:r>
              <w:rPr>
                <w:rFonts w:ascii="Arial" w:hAnsi="Arial" w:cs="Arial"/>
                <w:b/>
                <w:sz w:val="15"/>
                <w:szCs w:val="15"/>
              </w:rPr>
              <w:t>Risposta:</w:t>
            </w:r>
          </w:p>
        </w:tc>
      </w:tr>
      <w:tr w:rsidR="00A23B3E" w14:paraId="6C0A768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51A4A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25B7D7" w14:textId="77777777" w:rsidR="00A23B3E" w:rsidRDefault="00A23B3E">
            <w:pPr>
              <w:pStyle w:val="Text1"/>
              <w:ind w:left="0"/>
            </w:pPr>
            <w:r>
              <w:rPr>
                <w:rFonts w:ascii="Arial" w:hAnsi="Arial" w:cs="Arial"/>
                <w:sz w:val="15"/>
                <w:szCs w:val="15"/>
              </w:rPr>
              <w:t>[ ] Sì [ ] No</w:t>
            </w:r>
          </w:p>
        </w:tc>
      </w:tr>
      <w:tr w:rsidR="00A23B3E" w14:paraId="0A7C33A7"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8727841"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8E954D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D63F92"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B519CD5"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4FA5438" w14:textId="77777777" w:rsidR="00A23B3E" w:rsidRPr="003A443E" w:rsidRDefault="00A23B3E">
            <w:pPr>
              <w:pStyle w:val="Text1"/>
              <w:spacing w:before="0" w:after="0"/>
              <w:ind w:left="284"/>
              <w:rPr>
                <w:rFonts w:ascii="Arial" w:hAnsi="Arial" w:cs="Arial"/>
                <w:color w:val="000000"/>
                <w:sz w:val="14"/>
                <w:szCs w:val="14"/>
              </w:rPr>
            </w:pPr>
          </w:p>
          <w:p w14:paraId="227DD51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5063B628"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1C4FF33A" w14:textId="77777777" w:rsidR="00A23B3E" w:rsidRPr="003A443E" w:rsidRDefault="00A23B3E">
            <w:pPr>
              <w:pStyle w:val="Text1"/>
              <w:spacing w:before="0" w:after="0"/>
              <w:ind w:left="0"/>
              <w:rPr>
                <w:rFonts w:ascii="Arial" w:hAnsi="Arial" w:cs="Arial"/>
                <w:b/>
                <w:color w:val="000000"/>
                <w:sz w:val="14"/>
                <w:szCs w:val="14"/>
              </w:rPr>
            </w:pPr>
          </w:p>
          <w:p w14:paraId="4232B19E"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D4C10F" w14:textId="77777777" w:rsidR="00A23B3E" w:rsidRPr="003A443E" w:rsidRDefault="00A23B3E">
            <w:pPr>
              <w:pStyle w:val="Text1"/>
              <w:spacing w:before="0" w:after="0"/>
              <w:ind w:left="0"/>
              <w:rPr>
                <w:rFonts w:ascii="Arial" w:hAnsi="Arial" w:cs="Arial"/>
                <w:color w:val="000000"/>
                <w:sz w:val="15"/>
                <w:szCs w:val="15"/>
              </w:rPr>
            </w:pPr>
          </w:p>
          <w:p w14:paraId="55FF1AF0" w14:textId="77777777" w:rsidR="00A23B3E" w:rsidRPr="003A443E" w:rsidRDefault="00A23B3E">
            <w:pPr>
              <w:pStyle w:val="Text1"/>
              <w:spacing w:before="0" w:after="0"/>
              <w:ind w:left="0"/>
              <w:rPr>
                <w:rFonts w:ascii="Arial" w:hAnsi="Arial" w:cs="Arial"/>
                <w:color w:val="000000"/>
                <w:sz w:val="15"/>
                <w:szCs w:val="15"/>
              </w:rPr>
            </w:pPr>
          </w:p>
          <w:p w14:paraId="36B955C2" w14:textId="77777777" w:rsidR="00A23B3E" w:rsidRPr="003A443E" w:rsidRDefault="00A23B3E">
            <w:pPr>
              <w:pStyle w:val="Text1"/>
              <w:spacing w:before="0" w:after="0"/>
              <w:ind w:left="0"/>
              <w:rPr>
                <w:rFonts w:ascii="Arial" w:hAnsi="Arial" w:cs="Arial"/>
                <w:color w:val="000000"/>
                <w:sz w:val="15"/>
                <w:szCs w:val="15"/>
              </w:rPr>
            </w:pPr>
          </w:p>
          <w:p w14:paraId="7F1BD4E1" w14:textId="77777777" w:rsidR="001F35A9" w:rsidRPr="003A443E" w:rsidRDefault="001F35A9">
            <w:pPr>
              <w:pStyle w:val="Text1"/>
              <w:spacing w:before="0" w:after="0"/>
              <w:ind w:left="0"/>
              <w:rPr>
                <w:rFonts w:ascii="Arial" w:hAnsi="Arial" w:cs="Arial"/>
                <w:color w:val="000000"/>
                <w:sz w:val="15"/>
                <w:szCs w:val="15"/>
              </w:rPr>
            </w:pPr>
          </w:p>
          <w:p w14:paraId="69C2C109" w14:textId="77777777" w:rsidR="001F35A9" w:rsidRPr="003A443E" w:rsidRDefault="001F35A9">
            <w:pPr>
              <w:pStyle w:val="Text1"/>
              <w:spacing w:before="0" w:after="0"/>
              <w:ind w:left="0"/>
              <w:rPr>
                <w:rFonts w:ascii="Arial" w:hAnsi="Arial" w:cs="Arial"/>
                <w:color w:val="000000"/>
                <w:sz w:val="15"/>
                <w:szCs w:val="15"/>
              </w:rPr>
            </w:pPr>
          </w:p>
          <w:p w14:paraId="6F74558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5D010A88" w14:textId="77777777" w:rsidR="00A23B3E" w:rsidRPr="003A443E" w:rsidRDefault="00A23B3E">
            <w:pPr>
              <w:pStyle w:val="Text1"/>
              <w:spacing w:before="0" w:after="0"/>
              <w:ind w:left="0"/>
              <w:rPr>
                <w:rFonts w:ascii="Arial" w:hAnsi="Arial" w:cs="Arial"/>
                <w:color w:val="000000"/>
                <w:sz w:val="15"/>
                <w:szCs w:val="15"/>
              </w:rPr>
            </w:pPr>
          </w:p>
          <w:p w14:paraId="0BFDE72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2698FA7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55CE5FE8" w14:textId="77777777" w:rsidR="00A23B3E" w:rsidRPr="003A443E" w:rsidRDefault="00A23B3E">
            <w:pPr>
              <w:pStyle w:val="Text1"/>
              <w:spacing w:before="0" w:after="0"/>
              <w:ind w:left="0"/>
              <w:rPr>
                <w:rFonts w:ascii="Arial" w:hAnsi="Arial" w:cs="Arial"/>
                <w:color w:val="000000"/>
                <w:sz w:val="15"/>
                <w:szCs w:val="15"/>
              </w:rPr>
            </w:pPr>
          </w:p>
          <w:p w14:paraId="6942209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79EEE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688BFB"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CEE7C9" w14:textId="77777777" w:rsidR="00A23B3E" w:rsidRDefault="00A23B3E">
            <w:pPr>
              <w:pStyle w:val="Text1"/>
              <w:ind w:left="0"/>
            </w:pPr>
            <w:r>
              <w:rPr>
                <w:rFonts w:ascii="Arial" w:hAnsi="Arial" w:cs="Arial"/>
                <w:b/>
                <w:sz w:val="15"/>
                <w:szCs w:val="15"/>
              </w:rPr>
              <w:t>Risposta:</w:t>
            </w:r>
          </w:p>
        </w:tc>
      </w:tr>
      <w:tr w:rsidR="00A23B3E" w14:paraId="5DA7BB7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2D8E5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BB3331" w14:textId="77777777" w:rsidR="00A23B3E" w:rsidRDefault="00A23B3E">
            <w:pPr>
              <w:pStyle w:val="Text1"/>
              <w:ind w:left="0"/>
            </w:pPr>
            <w:r>
              <w:rPr>
                <w:rFonts w:ascii="Arial" w:hAnsi="Arial" w:cs="Arial"/>
                <w:sz w:val="15"/>
                <w:szCs w:val="15"/>
              </w:rPr>
              <w:t>[   ]</w:t>
            </w:r>
          </w:p>
        </w:tc>
      </w:tr>
    </w:tbl>
    <w:p w14:paraId="06D07857" w14:textId="77777777" w:rsidR="00A23B3E" w:rsidRPr="00AA5F93" w:rsidRDefault="00A23B3E">
      <w:pPr>
        <w:pStyle w:val="SectionTitle"/>
        <w:spacing w:before="0" w:after="0"/>
        <w:jc w:val="both"/>
        <w:rPr>
          <w:rFonts w:ascii="Arial" w:hAnsi="Arial" w:cs="Arial"/>
          <w:b w:val="0"/>
          <w:caps/>
          <w:sz w:val="10"/>
          <w:szCs w:val="10"/>
        </w:rPr>
      </w:pPr>
    </w:p>
    <w:p w14:paraId="06A5517D" w14:textId="77777777" w:rsidR="00A23B3E" w:rsidRPr="00AA5F93" w:rsidRDefault="00A23B3E">
      <w:pPr>
        <w:pStyle w:val="SectionTitle"/>
        <w:spacing w:before="0" w:after="0"/>
        <w:jc w:val="both"/>
        <w:rPr>
          <w:rFonts w:ascii="Arial" w:hAnsi="Arial" w:cs="Arial"/>
          <w:b w:val="0"/>
          <w:caps/>
          <w:sz w:val="12"/>
          <w:szCs w:val="12"/>
        </w:rPr>
      </w:pPr>
    </w:p>
    <w:p w14:paraId="0F33DE83"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3EC009C"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50099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E0434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1D621" w14:textId="77777777" w:rsidR="00A23B3E" w:rsidRDefault="00A23B3E">
            <w:r>
              <w:rPr>
                <w:rFonts w:ascii="Arial" w:hAnsi="Arial" w:cs="Arial"/>
                <w:b/>
                <w:sz w:val="15"/>
                <w:szCs w:val="15"/>
              </w:rPr>
              <w:t>Risposta:</w:t>
            </w:r>
          </w:p>
        </w:tc>
      </w:tr>
      <w:tr w:rsidR="00A23B3E" w14:paraId="063DBC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1E6009"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56F690"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51ABA1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66B886"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C19631" w14:textId="77777777" w:rsidR="00A23B3E" w:rsidRDefault="00A23B3E">
            <w:r>
              <w:rPr>
                <w:rFonts w:ascii="Arial" w:hAnsi="Arial" w:cs="Arial"/>
                <w:sz w:val="14"/>
                <w:szCs w:val="14"/>
              </w:rPr>
              <w:t>[………….…]</w:t>
            </w:r>
          </w:p>
        </w:tc>
      </w:tr>
      <w:tr w:rsidR="00A23B3E" w14:paraId="114843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BD0D2"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66F16A" w14:textId="77777777" w:rsidR="00A23B3E" w:rsidRDefault="00A23B3E">
            <w:pPr>
              <w:spacing w:after="0"/>
            </w:pPr>
            <w:r>
              <w:rPr>
                <w:rFonts w:ascii="Arial" w:hAnsi="Arial" w:cs="Arial"/>
                <w:sz w:val="14"/>
                <w:szCs w:val="14"/>
              </w:rPr>
              <w:t>[………….…]</w:t>
            </w:r>
          </w:p>
        </w:tc>
      </w:tr>
      <w:tr w:rsidR="00A23B3E" w14:paraId="3B19D1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49D77B"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DC579C" w14:textId="77777777" w:rsidR="00A23B3E" w:rsidRDefault="00A23B3E">
            <w:r>
              <w:rPr>
                <w:rFonts w:ascii="Arial" w:hAnsi="Arial" w:cs="Arial"/>
                <w:sz w:val="14"/>
                <w:szCs w:val="14"/>
              </w:rPr>
              <w:t>[………….…]</w:t>
            </w:r>
          </w:p>
        </w:tc>
      </w:tr>
      <w:tr w:rsidR="00A23B3E" w14:paraId="2D26B5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96DA78"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80CF9" w14:textId="77777777" w:rsidR="00A23B3E" w:rsidRDefault="00A23B3E">
            <w:r>
              <w:rPr>
                <w:rFonts w:ascii="Arial" w:hAnsi="Arial" w:cs="Arial"/>
                <w:sz w:val="14"/>
                <w:szCs w:val="14"/>
              </w:rPr>
              <w:t>[…………….]</w:t>
            </w:r>
          </w:p>
        </w:tc>
      </w:tr>
      <w:tr w:rsidR="00A23B3E" w14:paraId="2BFE4A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0AF1E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047C5" w14:textId="77777777" w:rsidR="00A23B3E" w:rsidRDefault="00A23B3E">
            <w:r>
              <w:rPr>
                <w:rFonts w:ascii="Arial" w:hAnsi="Arial" w:cs="Arial"/>
                <w:sz w:val="14"/>
                <w:szCs w:val="14"/>
              </w:rPr>
              <w:t>[………….…]</w:t>
            </w:r>
          </w:p>
        </w:tc>
      </w:tr>
    </w:tbl>
    <w:p w14:paraId="5581B1D8"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310E86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07D83"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2C06D3"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A65F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7B8CD"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B894299"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BCCD547"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C1EDBA2"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CC3B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7E4C6870" w14:textId="77777777" w:rsidR="00A23B3E" w:rsidRDefault="00A23B3E">
            <w:pPr>
              <w:rPr>
                <w:rFonts w:ascii="Arial" w:hAnsi="Arial" w:cs="Arial"/>
                <w:color w:val="000000"/>
                <w:sz w:val="15"/>
                <w:szCs w:val="15"/>
              </w:rPr>
            </w:pPr>
          </w:p>
          <w:p w14:paraId="544F9CA7" w14:textId="77777777" w:rsidR="00CA04F3" w:rsidRPr="003A443E" w:rsidRDefault="00CA04F3">
            <w:pPr>
              <w:rPr>
                <w:rFonts w:ascii="Arial" w:hAnsi="Arial" w:cs="Arial"/>
                <w:color w:val="000000"/>
                <w:sz w:val="15"/>
                <w:szCs w:val="15"/>
              </w:rPr>
            </w:pPr>
          </w:p>
          <w:p w14:paraId="0D399833"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59094B8"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7B969D8"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F1E7044"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DC5B0A6" w14:textId="77777777" w:rsidR="00D93877" w:rsidRDefault="00D93877" w:rsidP="00F351F0">
      <w:pPr>
        <w:pStyle w:val="ChapterTitle"/>
        <w:spacing w:before="0" w:after="0"/>
        <w:jc w:val="left"/>
        <w:rPr>
          <w:rFonts w:ascii="Arial" w:hAnsi="Arial" w:cs="Arial"/>
          <w:b w:val="0"/>
          <w:caps/>
          <w:sz w:val="14"/>
          <w:szCs w:val="14"/>
        </w:rPr>
      </w:pPr>
    </w:p>
    <w:p w14:paraId="5416C93D"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0933099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79BFDC71"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3DD4C"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D4D4E40" w14:textId="77777777" w:rsidR="00A23B3E" w:rsidRDefault="00A23B3E">
            <w:r>
              <w:rPr>
                <w:rFonts w:ascii="Arial" w:hAnsi="Arial" w:cs="Arial"/>
                <w:b/>
                <w:sz w:val="15"/>
                <w:szCs w:val="15"/>
              </w:rPr>
              <w:t>Risposta:</w:t>
            </w:r>
          </w:p>
        </w:tc>
      </w:tr>
      <w:tr w:rsidR="000953DC" w:rsidRPr="003A443E" w14:paraId="3975C4D2"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78CA2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4F0BB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26340B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4B6478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FE2F5D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0FDECE2" w14:textId="77777777" w:rsidR="00A23B3E" w:rsidRPr="003A443E" w:rsidRDefault="00A23B3E">
            <w:pPr>
              <w:rPr>
                <w:rFonts w:ascii="Arial" w:hAnsi="Arial" w:cs="Arial"/>
                <w:b/>
                <w:color w:val="000000"/>
                <w:sz w:val="15"/>
                <w:szCs w:val="15"/>
              </w:rPr>
            </w:pPr>
          </w:p>
          <w:p w14:paraId="1875614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6A21F66C" w14:textId="77777777" w:rsidR="00BB116C" w:rsidRDefault="00BB116C">
            <w:pPr>
              <w:rPr>
                <w:rFonts w:ascii="Arial" w:hAnsi="Arial" w:cs="Arial"/>
                <w:color w:val="000000"/>
                <w:sz w:val="15"/>
                <w:szCs w:val="15"/>
              </w:rPr>
            </w:pPr>
          </w:p>
          <w:p w14:paraId="33F78353" w14:textId="77777777" w:rsidR="00A23B3E" w:rsidRPr="003A443E" w:rsidRDefault="00A23B3E">
            <w:pPr>
              <w:rPr>
                <w:color w:val="000000"/>
              </w:rPr>
            </w:pPr>
            <w:r w:rsidRPr="003A443E">
              <w:rPr>
                <w:rFonts w:ascii="Arial" w:hAnsi="Arial" w:cs="Arial"/>
                <w:color w:val="000000"/>
                <w:sz w:val="15"/>
                <w:szCs w:val="15"/>
              </w:rPr>
              <w:t>[……………….]</w:t>
            </w:r>
          </w:p>
        </w:tc>
      </w:tr>
    </w:tbl>
    <w:p w14:paraId="760C7292"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694336A" w14:textId="77777777" w:rsidR="00A23B3E" w:rsidRDefault="00A23B3E">
      <w:pPr>
        <w:spacing w:before="0"/>
        <w:rPr>
          <w:rFonts w:ascii="Arial" w:hAnsi="Arial" w:cs="Arial"/>
          <w:b/>
          <w:sz w:val="15"/>
          <w:szCs w:val="15"/>
        </w:rPr>
      </w:pPr>
    </w:p>
    <w:p w14:paraId="0E854466"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299DBD3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36FED3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17EC772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5A4E08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146531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1EE6E1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33029FA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6B2D412"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157E62F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CA64959"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950F799"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258A75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E18D285"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1EBFFD8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2376F0D"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3AC2C60" w14:textId="77777777" w:rsidR="00F575CF" w:rsidRPr="00EB45DC" w:rsidRDefault="00F575CF" w:rsidP="00F575CF">
            <w:pPr>
              <w:rPr>
                <w:rStyle w:val="small"/>
                <w:color w:val="000000"/>
              </w:rPr>
            </w:pPr>
          </w:p>
          <w:p w14:paraId="0F2F3306"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0C51FF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4568BFDE" w14:textId="77777777" w:rsidR="00A23B3E" w:rsidRPr="00EB45DC" w:rsidRDefault="00A23B3E">
            <w:pPr>
              <w:spacing w:after="0"/>
              <w:rPr>
                <w:rFonts w:ascii="Arial" w:hAnsi="Arial" w:cs="Arial"/>
                <w:color w:val="000000"/>
                <w:sz w:val="14"/>
                <w:szCs w:val="14"/>
              </w:rPr>
            </w:pPr>
          </w:p>
          <w:p w14:paraId="5E957FC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8534D0F"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53945D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66E366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D28F744"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77A29EE0" w14:textId="77777777" w:rsidR="00A23B3E" w:rsidRPr="00EB45DC" w:rsidRDefault="00A23B3E">
            <w:pPr>
              <w:pStyle w:val="Paragrafoelenco1"/>
              <w:spacing w:after="0"/>
              <w:rPr>
                <w:rFonts w:ascii="Arial" w:hAnsi="Arial" w:cs="Arial"/>
                <w:color w:val="000000"/>
                <w:sz w:val="14"/>
                <w:szCs w:val="14"/>
              </w:rPr>
            </w:pPr>
          </w:p>
          <w:p w14:paraId="34B5F9E7"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440D694"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74C66F" w14:textId="77777777" w:rsidR="00A23B3E" w:rsidRPr="00EB45DC" w:rsidRDefault="00A23B3E">
            <w:pPr>
              <w:spacing w:after="0"/>
              <w:rPr>
                <w:rFonts w:ascii="Arial" w:hAnsi="Arial" w:cs="Arial"/>
                <w:color w:val="000000"/>
                <w:sz w:val="14"/>
                <w:szCs w:val="14"/>
              </w:rPr>
            </w:pPr>
          </w:p>
          <w:p w14:paraId="48ED3B8F" w14:textId="77777777" w:rsidR="00A23B3E" w:rsidRPr="00EB45DC" w:rsidRDefault="00A23B3E">
            <w:pPr>
              <w:spacing w:after="0"/>
              <w:rPr>
                <w:rFonts w:ascii="Arial" w:hAnsi="Arial" w:cs="Arial"/>
                <w:color w:val="000000"/>
                <w:sz w:val="14"/>
                <w:szCs w:val="14"/>
              </w:rPr>
            </w:pPr>
          </w:p>
          <w:p w14:paraId="5012AF5F" w14:textId="77777777" w:rsidR="00FB3543" w:rsidRPr="00EB45DC" w:rsidRDefault="00FB3543">
            <w:pPr>
              <w:spacing w:after="0"/>
              <w:rPr>
                <w:rFonts w:ascii="Arial" w:hAnsi="Arial" w:cs="Arial"/>
                <w:color w:val="000000"/>
                <w:sz w:val="14"/>
                <w:szCs w:val="14"/>
              </w:rPr>
            </w:pPr>
          </w:p>
          <w:p w14:paraId="77DEA1D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2F4404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F53999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B23D14B"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1387A0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EAF5317" w14:textId="77777777" w:rsidR="00A23B3E" w:rsidRDefault="00A23B3E">
            <w:pPr>
              <w:spacing w:after="0"/>
              <w:rPr>
                <w:rFonts w:ascii="Arial" w:hAnsi="Arial" w:cs="Arial"/>
                <w:sz w:val="14"/>
                <w:szCs w:val="14"/>
              </w:rPr>
            </w:pPr>
          </w:p>
          <w:p w14:paraId="77135153"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34C93FA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20F2B3"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30BAFA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25F098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12FCD0F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7EA510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3345A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A70A2DB" w14:textId="77777777" w:rsidR="00270DA2" w:rsidRPr="003A443E" w:rsidRDefault="00270DA2" w:rsidP="005309A4">
            <w:pPr>
              <w:tabs>
                <w:tab w:val="left" w:pos="304"/>
              </w:tabs>
              <w:spacing w:after="0"/>
              <w:jc w:val="both"/>
              <w:rPr>
                <w:rFonts w:ascii="Arial" w:hAnsi="Arial" w:cs="Arial"/>
                <w:color w:val="000000"/>
                <w:sz w:val="14"/>
                <w:szCs w:val="14"/>
              </w:rPr>
            </w:pPr>
          </w:p>
          <w:p w14:paraId="5E24937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C3AD36A" w14:textId="77777777" w:rsidR="00270DA2" w:rsidRPr="003A443E" w:rsidRDefault="00270DA2" w:rsidP="005309A4">
            <w:pPr>
              <w:tabs>
                <w:tab w:val="left" w:pos="304"/>
              </w:tabs>
              <w:spacing w:after="0"/>
              <w:jc w:val="both"/>
              <w:rPr>
                <w:rFonts w:ascii="Arial" w:hAnsi="Arial" w:cs="Arial"/>
                <w:color w:val="000000"/>
                <w:sz w:val="14"/>
                <w:szCs w:val="14"/>
              </w:rPr>
            </w:pPr>
          </w:p>
          <w:p w14:paraId="37CD5B68" w14:textId="77777777" w:rsidR="00270DA2" w:rsidRPr="003A443E" w:rsidRDefault="00270DA2" w:rsidP="005309A4">
            <w:pPr>
              <w:tabs>
                <w:tab w:val="left" w:pos="304"/>
              </w:tabs>
              <w:spacing w:after="0"/>
              <w:jc w:val="both"/>
              <w:rPr>
                <w:rFonts w:ascii="Arial" w:hAnsi="Arial" w:cs="Arial"/>
                <w:color w:val="000000"/>
                <w:sz w:val="14"/>
                <w:szCs w:val="14"/>
              </w:rPr>
            </w:pPr>
          </w:p>
          <w:p w14:paraId="5C386CB6"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BAF6A57" w14:textId="77777777" w:rsidR="00A23B3E" w:rsidRPr="003A443E" w:rsidRDefault="00A23B3E">
            <w:pPr>
              <w:spacing w:after="0"/>
              <w:rPr>
                <w:rFonts w:ascii="Arial" w:hAnsi="Arial" w:cs="Arial"/>
                <w:color w:val="000000"/>
                <w:sz w:val="14"/>
                <w:szCs w:val="14"/>
              </w:rPr>
            </w:pPr>
          </w:p>
          <w:p w14:paraId="138F7ED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03020C66" w14:textId="77777777" w:rsidR="00A46950" w:rsidRPr="003A443E" w:rsidRDefault="00A46950" w:rsidP="00CD3E4F">
            <w:pPr>
              <w:spacing w:before="0" w:after="0"/>
              <w:rPr>
                <w:rFonts w:ascii="Arial" w:hAnsi="Arial" w:cs="Arial"/>
                <w:color w:val="000000"/>
                <w:sz w:val="14"/>
                <w:szCs w:val="14"/>
              </w:rPr>
            </w:pPr>
          </w:p>
          <w:p w14:paraId="00A2561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ECC4F58" w14:textId="77777777" w:rsidR="00A23B3E" w:rsidRPr="003A443E" w:rsidRDefault="00A23B3E">
            <w:pPr>
              <w:spacing w:after="0"/>
              <w:rPr>
                <w:rFonts w:ascii="Arial" w:hAnsi="Arial" w:cs="Arial"/>
                <w:color w:val="000000"/>
                <w:sz w:val="14"/>
                <w:szCs w:val="14"/>
              </w:rPr>
            </w:pPr>
          </w:p>
          <w:p w14:paraId="2F0CE843" w14:textId="77777777" w:rsidR="00CD3E4F" w:rsidRDefault="00CD3E4F">
            <w:pPr>
              <w:spacing w:after="0"/>
              <w:rPr>
                <w:rFonts w:ascii="Arial" w:hAnsi="Arial" w:cs="Arial"/>
                <w:color w:val="000000"/>
                <w:sz w:val="4"/>
                <w:szCs w:val="4"/>
              </w:rPr>
            </w:pPr>
          </w:p>
          <w:p w14:paraId="1D371E65" w14:textId="77777777" w:rsidR="00CD3E4F" w:rsidRPr="00CD3E4F" w:rsidRDefault="00CD3E4F">
            <w:pPr>
              <w:spacing w:after="0"/>
              <w:rPr>
                <w:rFonts w:ascii="Arial" w:hAnsi="Arial" w:cs="Arial"/>
                <w:color w:val="000000"/>
                <w:sz w:val="4"/>
                <w:szCs w:val="4"/>
              </w:rPr>
            </w:pPr>
          </w:p>
          <w:p w14:paraId="6695CA2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B7A171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5D56331" w14:textId="77777777" w:rsidR="00270DA2" w:rsidRPr="003A443E" w:rsidRDefault="00270DA2">
            <w:pPr>
              <w:spacing w:after="0"/>
              <w:rPr>
                <w:rFonts w:ascii="Arial" w:hAnsi="Arial" w:cs="Arial"/>
                <w:color w:val="000000"/>
                <w:sz w:val="14"/>
                <w:szCs w:val="14"/>
              </w:rPr>
            </w:pPr>
          </w:p>
          <w:p w14:paraId="564B165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9A58CCF"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F179C5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47D4B554" w14:textId="77777777" w:rsidR="00270DA2" w:rsidRPr="003A443E" w:rsidRDefault="00270DA2">
            <w:pPr>
              <w:spacing w:after="0"/>
              <w:rPr>
                <w:rFonts w:ascii="Arial" w:hAnsi="Arial" w:cs="Arial"/>
                <w:color w:val="000000"/>
                <w:sz w:val="14"/>
                <w:szCs w:val="14"/>
              </w:rPr>
            </w:pPr>
          </w:p>
          <w:p w14:paraId="463D328E"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79C1A93" w14:textId="77777777" w:rsidR="003E60D1" w:rsidRDefault="003E60D1" w:rsidP="00A46950">
      <w:pPr>
        <w:jc w:val="center"/>
        <w:rPr>
          <w:rFonts w:ascii="Arial" w:hAnsi="Arial" w:cs="Arial"/>
          <w:w w:val="0"/>
          <w:sz w:val="14"/>
          <w:szCs w:val="14"/>
        </w:rPr>
      </w:pPr>
    </w:p>
    <w:p w14:paraId="2AB44DA0"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1979CC9B"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12ACE5"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17FA8C2" w14:textId="77777777" w:rsidR="00A23B3E" w:rsidRDefault="00A23B3E">
            <w:r>
              <w:rPr>
                <w:rFonts w:ascii="Arial" w:hAnsi="Arial" w:cs="Arial"/>
                <w:b/>
                <w:sz w:val="15"/>
                <w:szCs w:val="15"/>
              </w:rPr>
              <w:t>Risposta:</w:t>
            </w:r>
          </w:p>
        </w:tc>
      </w:tr>
      <w:tr w:rsidR="00A23B3E" w14:paraId="74EC79F9"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AB1DA4"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F9CFEEB" w14:textId="77777777" w:rsidR="00A23B3E" w:rsidRDefault="00A23B3E">
            <w:r>
              <w:rPr>
                <w:rFonts w:ascii="Arial" w:hAnsi="Arial" w:cs="Arial"/>
                <w:sz w:val="15"/>
                <w:szCs w:val="15"/>
              </w:rPr>
              <w:t>[ ] Sì [ ] No</w:t>
            </w:r>
          </w:p>
        </w:tc>
      </w:tr>
      <w:tr w:rsidR="00A23B3E" w14:paraId="532F26C9"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F10485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EB4B17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509C7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3375118"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C2EC62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974CE7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1216E4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A90FC8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734936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707670D"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2094400"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8828B84" w14:textId="77777777" w:rsidR="00A23B3E" w:rsidRDefault="00A23B3E">
            <w:r>
              <w:rPr>
                <w:rFonts w:ascii="Arial" w:hAnsi="Arial" w:cs="Arial"/>
                <w:b/>
                <w:sz w:val="15"/>
                <w:szCs w:val="15"/>
              </w:rPr>
              <w:t>Contributi previdenziali</w:t>
            </w:r>
          </w:p>
        </w:tc>
      </w:tr>
      <w:tr w:rsidR="00A23B3E" w14:paraId="507C198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2EFD312"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5814283" w14:textId="77777777" w:rsidR="00A23B3E" w:rsidRDefault="00A23B3E">
            <w:pPr>
              <w:rPr>
                <w:rFonts w:ascii="Arial" w:hAnsi="Arial" w:cs="Arial"/>
                <w:color w:val="000000"/>
                <w:sz w:val="15"/>
                <w:szCs w:val="15"/>
              </w:rPr>
            </w:pPr>
          </w:p>
          <w:p w14:paraId="5AE187C9"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9230EF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1014D73"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5A05386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5528CF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AF75BC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892FB9" w14:textId="77777777" w:rsidR="00F351F0" w:rsidRDefault="00F351F0">
            <w:pPr>
              <w:pStyle w:val="Tiret0"/>
              <w:ind w:left="850" w:hanging="850"/>
              <w:rPr>
                <w:rFonts w:ascii="Arial" w:hAnsi="Arial" w:cs="Arial"/>
                <w:color w:val="000000"/>
                <w:sz w:val="15"/>
                <w:szCs w:val="15"/>
              </w:rPr>
            </w:pPr>
          </w:p>
          <w:p w14:paraId="0FF88FC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DB13271"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1E8EEC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01CCD9E" w14:textId="77777777" w:rsidR="00A23B3E" w:rsidRDefault="00A23B3E">
            <w:pPr>
              <w:rPr>
                <w:rFonts w:ascii="Arial" w:hAnsi="Arial" w:cs="Arial"/>
                <w:color w:val="000000"/>
                <w:sz w:val="15"/>
                <w:szCs w:val="15"/>
              </w:rPr>
            </w:pPr>
          </w:p>
          <w:p w14:paraId="6C08D5E7"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A02DEE7"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4B2E2001"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438EA94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3008CE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72AC67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F0CE527" w14:textId="77777777" w:rsidR="00F351F0" w:rsidRDefault="00F351F0">
            <w:pPr>
              <w:pStyle w:val="Tiret0"/>
              <w:ind w:left="850" w:hanging="850"/>
              <w:rPr>
                <w:rFonts w:ascii="Arial" w:hAnsi="Arial" w:cs="Arial"/>
                <w:color w:val="000000"/>
                <w:sz w:val="15"/>
                <w:szCs w:val="15"/>
              </w:rPr>
            </w:pPr>
          </w:p>
          <w:p w14:paraId="4CBFD0CD"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5BA14D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EBDC002"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06845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EBC27B"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90C73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3B387834" w14:textId="77777777" w:rsidR="00A23B3E" w:rsidRDefault="00A23B3E">
            <w:r>
              <w:rPr>
                <w:rFonts w:ascii="Arial" w:hAnsi="Arial" w:cs="Arial"/>
                <w:sz w:val="15"/>
                <w:szCs w:val="15"/>
              </w:rPr>
              <w:lastRenderedPageBreak/>
              <w:t>[……………][……………][…………..…]</w:t>
            </w:r>
          </w:p>
        </w:tc>
      </w:tr>
    </w:tbl>
    <w:p w14:paraId="3B3374F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401C0858"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68275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8F88E"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4183B" w14:textId="77777777" w:rsidR="00A23B3E" w:rsidRDefault="00A23B3E">
            <w:r>
              <w:rPr>
                <w:rFonts w:ascii="Arial" w:hAnsi="Arial" w:cs="Arial"/>
                <w:b/>
                <w:sz w:val="15"/>
                <w:szCs w:val="15"/>
              </w:rPr>
              <w:t>Risposta:</w:t>
            </w:r>
          </w:p>
        </w:tc>
      </w:tr>
      <w:tr w:rsidR="00A23B3E" w14:paraId="5676DD4F"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5E4DEE4"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847B8E7" w14:textId="77777777" w:rsidR="00A23B3E" w:rsidRPr="003A443E" w:rsidRDefault="00A23B3E">
            <w:pPr>
              <w:spacing w:before="0" w:after="0"/>
              <w:rPr>
                <w:rFonts w:ascii="Arial" w:hAnsi="Arial" w:cs="Arial"/>
                <w:color w:val="000000"/>
                <w:sz w:val="15"/>
                <w:szCs w:val="15"/>
              </w:rPr>
            </w:pPr>
          </w:p>
          <w:p w14:paraId="728D5B3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3F1635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4E7DAF8A" w14:textId="77777777" w:rsidR="00A23B3E" w:rsidRPr="003A443E" w:rsidRDefault="00A23B3E">
            <w:pPr>
              <w:spacing w:before="0" w:after="0"/>
              <w:rPr>
                <w:rFonts w:ascii="Arial" w:hAnsi="Arial" w:cs="Arial"/>
                <w:color w:val="000000"/>
                <w:sz w:val="14"/>
                <w:szCs w:val="14"/>
              </w:rPr>
            </w:pPr>
          </w:p>
          <w:p w14:paraId="46C42948"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E709B6D" w14:textId="77777777" w:rsidR="00A23B3E" w:rsidRPr="003A443E" w:rsidRDefault="00A23B3E">
            <w:pPr>
              <w:spacing w:before="0" w:after="0"/>
              <w:rPr>
                <w:rFonts w:ascii="Arial" w:hAnsi="Arial" w:cs="Arial"/>
                <w:color w:val="000000"/>
                <w:sz w:val="14"/>
                <w:szCs w:val="14"/>
              </w:rPr>
            </w:pPr>
          </w:p>
          <w:p w14:paraId="7107907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A3F213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2E93289"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7449486" w14:textId="77777777" w:rsidR="00A23B3E" w:rsidRPr="003A443E" w:rsidRDefault="00A23B3E">
            <w:pPr>
              <w:spacing w:before="0" w:after="0"/>
              <w:rPr>
                <w:rFonts w:ascii="Arial" w:hAnsi="Arial" w:cs="Arial"/>
                <w:color w:val="000000"/>
                <w:sz w:val="14"/>
                <w:szCs w:val="14"/>
              </w:rPr>
            </w:pPr>
          </w:p>
          <w:p w14:paraId="1D02C21B"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DDD4F2B" w14:textId="77777777" w:rsidR="00A23B3E" w:rsidRPr="003A443E" w:rsidRDefault="00A23B3E">
            <w:pPr>
              <w:spacing w:before="0" w:after="0"/>
              <w:rPr>
                <w:rFonts w:ascii="Arial" w:hAnsi="Arial" w:cs="Arial"/>
                <w:color w:val="000000"/>
                <w:sz w:val="14"/>
                <w:szCs w:val="14"/>
              </w:rPr>
            </w:pPr>
          </w:p>
          <w:p w14:paraId="7E32D16D"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993443"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597E215A"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914F9FD"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C73408" w14:textId="77777777" w:rsidR="00A23B3E" w:rsidRPr="003A443E" w:rsidRDefault="00A23B3E">
            <w:pPr>
              <w:rPr>
                <w:rFonts w:ascii="Arial" w:hAnsi="Arial" w:cs="Arial"/>
                <w:color w:val="000000"/>
                <w:sz w:val="15"/>
                <w:szCs w:val="15"/>
              </w:rPr>
            </w:pPr>
          </w:p>
          <w:p w14:paraId="0923D793" w14:textId="77777777" w:rsidR="00A23B3E" w:rsidRPr="003A443E" w:rsidRDefault="00A23B3E">
            <w:pPr>
              <w:rPr>
                <w:rFonts w:ascii="Arial" w:hAnsi="Arial" w:cs="Arial"/>
                <w:color w:val="000000"/>
                <w:sz w:val="15"/>
                <w:szCs w:val="15"/>
              </w:rPr>
            </w:pPr>
          </w:p>
          <w:p w14:paraId="3F11CC83" w14:textId="77777777" w:rsidR="00A23B3E" w:rsidRPr="003A443E" w:rsidRDefault="00A23B3E">
            <w:pPr>
              <w:rPr>
                <w:rFonts w:ascii="Arial" w:hAnsi="Arial" w:cs="Arial"/>
                <w:color w:val="000000"/>
                <w:sz w:val="15"/>
                <w:szCs w:val="15"/>
              </w:rPr>
            </w:pPr>
          </w:p>
          <w:p w14:paraId="28DF9A9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2539E33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8CE07A6" w14:textId="77777777" w:rsidR="00A23B3E" w:rsidRPr="003A443E" w:rsidRDefault="00A23B3E">
            <w:pPr>
              <w:rPr>
                <w:rFonts w:ascii="Arial" w:hAnsi="Arial" w:cs="Arial"/>
                <w:color w:val="000000"/>
                <w:sz w:val="15"/>
                <w:szCs w:val="15"/>
              </w:rPr>
            </w:pPr>
          </w:p>
          <w:p w14:paraId="53084944" w14:textId="77777777" w:rsidR="00A23B3E" w:rsidRPr="003A443E" w:rsidRDefault="00A23B3E">
            <w:pPr>
              <w:rPr>
                <w:rFonts w:ascii="Arial" w:hAnsi="Arial" w:cs="Arial"/>
                <w:color w:val="000000"/>
                <w:sz w:val="14"/>
                <w:szCs w:val="14"/>
              </w:rPr>
            </w:pPr>
          </w:p>
          <w:p w14:paraId="7FEF86F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31AE7E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A3FB87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994EA3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0E9841D"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7F7D6E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D26B36"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6167D793"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7C5FDE3"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1A9E55A" w14:textId="77777777" w:rsidR="00A23B3E" w:rsidRPr="003A443E" w:rsidRDefault="00A23B3E">
            <w:pPr>
              <w:pStyle w:val="NormalLeft"/>
              <w:spacing w:before="0" w:after="0"/>
              <w:jc w:val="both"/>
              <w:rPr>
                <w:rFonts w:ascii="Arial" w:hAnsi="Arial" w:cs="Arial"/>
                <w:b/>
                <w:color w:val="000000"/>
                <w:sz w:val="14"/>
                <w:szCs w:val="14"/>
              </w:rPr>
            </w:pPr>
          </w:p>
          <w:p w14:paraId="5DD0792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1C47D4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0A06B170" w14:textId="77777777" w:rsidR="00AA2252" w:rsidRDefault="00AA2252" w:rsidP="00F351F0">
            <w:pPr>
              <w:pStyle w:val="NormalLeft"/>
              <w:spacing w:before="0" w:after="0"/>
              <w:ind w:left="162"/>
              <w:jc w:val="both"/>
              <w:rPr>
                <w:b/>
                <w:color w:val="000000"/>
                <w:sz w:val="16"/>
                <w:szCs w:val="16"/>
              </w:rPr>
            </w:pPr>
          </w:p>
          <w:p w14:paraId="3DD1C258" w14:textId="77777777" w:rsidR="00AA2252" w:rsidRDefault="00AA2252" w:rsidP="00F351F0">
            <w:pPr>
              <w:pStyle w:val="NormalLeft"/>
              <w:spacing w:before="0" w:after="0"/>
              <w:ind w:left="162"/>
              <w:jc w:val="both"/>
              <w:rPr>
                <w:b/>
                <w:color w:val="000000"/>
                <w:sz w:val="16"/>
                <w:szCs w:val="16"/>
              </w:rPr>
            </w:pPr>
          </w:p>
          <w:p w14:paraId="33198DB3"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65DDCCC" w14:textId="77777777" w:rsidR="00AA2252" w:rsidRDefault="00AA2252" w:rsidP="00F351F0">
            <w:pPr>
              <w:pStyle w:val="NormalLeft"/>
              <w:spacing w:before="0" w:after="0"/>
              <w:ind w:left="162"/>
              <w:jc w:val="both"/>
              <w:rPr>
                <w:color w:val="000000"/>
              </w:rPr>
            </w:pPr>
          </w:p>
          <w:p w14:paraId="09EC76F9"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F9CE17C" w14:textId="77777777" w:rsidR="005E2955" w:rsidRDefault="005E2955" w:rsidP="00F62F53">
            <w:pPr>
              <w:pStyle w:val="NormalLeft"/>
              <w:spacing w:before="0" w:after="0"/>
              <w:ind w:left="162"/>
              <w:jc w:val="both"/>
              <w:rPr>
                <w:rFonts w:ascii="Arial" w:hAnsi="Arial" w:cs="Arial"/>
                <w:color w:val="000000"/>
                <w:sz w:val="14"/>
                <w:szCs w:val="14"/>
              </w:rPr>
            </w:pPr>
          </w:p>
          <w:p w14:paraId="50832045"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179E92E"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CF37C0D"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3EADF9B" w14:textId="77777777" w:rsidR="00A23B3E" w:rsidRPr="003A443E" w:rsidRDefault="00A23B3E">
            <w:pPr>
              <w:pStyle w:val="NormalLeft"/>
              <w:spacing w:before="0" w:after="0"/>
              <w:jc w:val="both"/>
              <w:rPr>
                <w:rFonts w:ascii="Arial" w:hAnsi="Arial" w:cs="Arial"/>
                <w:color w:val="000000"/>
                <w:sz w:val="14"/>
                <w:szCs w:val="14"/>
              </w:rPr>
            </w:pPr>
          </w:p>
          <w:p w14:paraId="549111D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5C65C7A8"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7A96979" w14:textId="77777777" w:rsidR="00A23B3E" w:rsidRDefault="00A23B3E">
            <w:pPr>
              <w:pStyle w:val="NormalLeft"/>
              <w:spacing w:before="0" w:after="0"/>
              <w:jc w:val="both"/>
              <w:rPr>
                <w:rFonts w:ascii="Arial" w:hAnsi="Arial" w:cs="Arial"/>
                <w:strike/>
                <w:color w:val="000000"/>
                <w:sz w:val="15"/>
                <w:szCs w:val="15"/>
              </w:rPr>
            </w:pPr>
          </w:p>
          <w:p w14:paraId="494020F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C3CC386"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25BCD5" w14:textId="77777777" w:rsidR="00A23B3E" w:rsidRPr="003A443E" w:rsidRDefault="00A23B3E">
            <w:pPr>
              <w:spacing w:before="0" w:after="0"/>
              <w:rPr>
                <w:rFonts w:ascii="Arial" w:hAnsi="Arial" w:cs="Arial"/>
                <w:color w:val="000000"/>
                <w:sz w:val="14"/>
                <w:szCs w:val="14"/>
              </w:rPr>
            </w:pPr>
          </w:p>
          <w:p w14:paraId="7CC9DFFD" w14:textId="77777777" w:rsidR="00A23B3E" w:rsidRPr="003A443E" w:rsidRDefault="00A23B3E">
            <w:pPr>
              <w:spacing w:before="0" w:after="0"/>
              <w:rPr>
                <w:rFonts w:ascii="Arial" w:hAnsi="Arial" w:cs="Arial"/>
                <w:color w:val="000000"/>
                <w:sz w:val="14"/>
                <w:szCs w:val="14"/>
              </w:rPr>
            </w:pPr>
          </w:p>
          <w:p w14:paraId="67A2D7FC" w14:textId="77777777" w:rsidR="00A23B3E" w:rsidRPr="003A443E" w:rsidRDefault="00A23B3E">
            <w:pPr>
              <w:spacing w:before="0" w:after="0"/>
              <w:rPr>
                <w:rFonts w:ascii="Arial" w:hAnsi="Arial" w:cs="Arial"/>
                <w:color w:val="000000"/>
                <w:sz w:val="14"/>
                <w:szCs w:val="14"/>
              </w:rPr>
            </w:pPr>
          </w:p>
          <w:p w14:paraId="6D44BEAD" w14:textId="77777777" w:rsidR="00A23B3E" w:rsidRDefault="00A23B3E">
            <w:pPr>
              <w:spacing w:before="0" w:after="0"/>
              <w:rPr>
                <w:rFonts w:ascii="Arial" w:hAnsi="Arial" w:cs="Arial"/>
                <w:color w:val="000000"/>
                <w:sz w:val="14"/>
                <w:szCs w:val="14"/>
              </w:rPr>
            </w:pPr>
          </w:p>
          <w:p w14:paraId="0153F4C7" w14:textId="77777777" w:rsidR="00F9449A" w:rsidRPr="003A443E" w:rsidRDefault="00F9449A">
            <w:pPr>
              <w:spacing w:before="0" w:after="0"/>
              <w:rPr>
                <w:rFonts w:ascii="Arial" w:hAnsi="Arial" w:cs="Arial"/>
                <w:color w:val="000000"/>
                <w:sz w:val="14"/>
                <w:szCs w:val="14"/>
              </w:rPr>
            </w:pPr>
          </w:p>
          <w:p w14:paraId="0CE2289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B3B3E4F" w14:textId="77777777" w:rsidR="00A23B3E" w:rsidRPr="003A443E" w:rsidRDefault="00A23B3E">
            <w:pPr>
              <w:spacing w:before="0" w:after="0"/>
              <w:rPr>
                <w:rFonts w:ascii="Arial" w:hAnsi="Arial" w:cs="Arial"/>
                <w:color w:val="000000"/>
                <w:sz w:val="14"/>
                <w:szCs w:val="14"/>
              </w:rPr>
            </w:pPr>
          </w:p>
          <w:p w14:paraId="0AD236C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3D8D2D64" w14:textId="77777777" w:rsidR="00F9449A" w:rsidRDefault="00F9449A">
            <w:pPr>
              <w:spacing w:before="0" w:after="0"/>
              <w:rPr>
                <w:rFonts w:ascii="Arial" w:hAnsi="Arial" w:cs="Arial"/>
                <w:color w:val="000000"/>
                <w:sz w:val="14"/>
                <w:szCs w:val="14"/>
              </w:rPr>
            </w:pPr>
          </w:p>
          <w:p w14:paraId="6C1323C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55069F4"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68FD7567" w14:textId="77777777" w:rsidR="00A23B3E" w:rsidRDefault="00A23B3E">
            <w:pPr>
              <w:spacing w:before="0" w:after="0"/>
              <w:rPr>
                <w:rFonts w:ascii="Arial" w:hAnsi="Arial" w:cs="Arial"/>
                <w:color w:val="000000"/>
              </w:rPr>
            </w:pPr>
          </w:p>
          <w:p w14:paraId="5E8DE05C" w14:textId="77777777" w:rsidR="00AA2252" w:rsidRDefault="00AA2252">
            <w:pPr>
              <w:spacing w:before="0" w:after="0"/>
              <w:rPr>
                <w:rFonts w:ascii="Arial" w:hAnsi="Arial" w:cs="Arial"/>
                <w:color w:val="000000"/>
                <w:sz w:val="14"/>
                <w:szCs w:val="14"/>
              </w:rPr>
            </w:pPr>
          </w:p>
          <w:p w14:paraId="03E5118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05DD1A7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E4C2AB5"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1B0F2A70" w14:textId="77777777" w:rsidR="00AA2252" w:rsidRDefault="00AA2252" w:rsidP="006B4D39">
            <w:pPr>
              <w:spacing w:before="0" w:after="0"/>
              <w:rPr>
                <w:rFonts w:ascii="Arial" w:hAnsi="Arial" w:cs="Arial"/>
                <w:color w:val="000000"/>
                <w:sz w:val="14"/>
                <w:szCs w:val="14"/>
              </w:rPr>
            </w:pPr>
          </w:p>
          <w:p w14:paraId="2FDBC582" w14:textId="77777777" w:rsidR="00AA2252" w:rsidRDefault="00AA2252" w:rsidP="006B4D39">
            <w:pPr>
              <w:spacing w:before="0" w:after="0"/>
              <w:rPr>
                <w:rFonts w:ascii="Arial" w:hAnsi="Arial" w:cs="Arial"/>
                <w:color w:val="000000"/>
                <w:sz w:val="14"/>
                <w:szCs w:val="14"/>
              </w:rPr>
            </w:pPr>
          </w:p>
          <w:p w14:paraId="1D34D642"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F0C6724" w14:textId="77777777" w:rsidR="00AA2252" w:rsidRDefault="00AA2252" w:rsidP="006B4D39">
            <w:pPr>
              <w:spacing w:before="0" w:after="0"/>
              <w:rPr>
                <w:rFonts w:ascii="Arial" w:hAnsi="Arial" w:cs="Arial"/>
                <w:color w:val="000000"/>
                <w:sz w:val="14"/>
                <w:szCs w:val="14"/>
              </w:rPr>
            </w:pPr>
          </w:p>
          <w:p w14:paraId="69DD764A"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00FE7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D2376B8" w14:textId="77777777" w:rsidR="005E2955" w:rsidRDefault="005E2955">
            <w:pPr>
              <w:rPr>
                <w:rFonts w:ascii="Arial" w:hAnsi="Arial" w:cs="Arial"/>
                <w:color w:val="000000"/>
                <w:sz w:val="14"/>
                <w:szCs w:val="14"/>
              </w:rPr>
            </w:pPr>
          </w:p>
          <w:p w14:paraId="448E497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21A5EF51" w14:textId="77777777" w:rsidR="005E2955" w:rsidRDefault="005E2955" w:rsidP="005E2955">
            <w:pPr>
              <w:spacing w:before="0" w:after="0"/>
              <w:rPr>
                <w:rFonts w:ascii="Arial" w:hAnsi="Arial" w:cs="Arial"/>
                <w:color w:val="000000"/>
                <w:sz w:val="14"/>
                <w:szCs w:val="14"/>
              </w:rPr>
            </w:pPr>
          </w:p>
          <w:p w14:paraId="75DAC506"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4C565C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3DE3AAB"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CE2C9B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0580D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102D8012"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96E7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43F566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88BB33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16DEF"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BC35EB6"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11553BF"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7A3A81F4"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19856FE"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C4E10BC" w14:textId="77777777" w:rsidR="00A23B3E" w:rsidRPr="003A443E" w:rsidRDefault="00A23B3E">
            <w:pPr>
              <w:spacing w:before="0" w:after="0"/>
              <w:rPr>
                <w:rFonts w:ascii="Arial" w:hAnsi="Arial" w:cs="Arial"/>
                <w:color w:val="000000"/>
                <w:sz w:val="14"/>
                <w:szCs w:val="14"/>
              </w:rPr>
            </w:pPr>
          </w:p>
          <w:p w14:paraId="19E4DA8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BA166C1" w14:textId="77777777" w:rsidR="00A23B3E" w:rsidRPr="003A443E" w:rsidRDefault="00A23B3E">
            <w:pPr>
              <w:rPr>
                <w:rFonts w:ascii="Arial" w:hAnsi="Arial" w:cs="Arial"/>
                <w:b/>
                <w:color w:val="000000"/>
                <w:sz w:val="15"/>
                <w:szCs w:val="15"/>
              </w:rPr>
            </w:pPr>
          </w:p>
          <w:p w14:paraId="79EFECE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03E4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B40D91D" w14:textId="77777777" w:rsidR="00A23B3E" w:rsidRPr="003A443E" w:rsidRDefault="00A23B3E">
            <w:pPr>
              <w:rPr>
                <w:rFonts w:ascii="Arial" w:hAnsi="Arial" w:cs="Arial"/>
                <w:color w:val="000000"/>
                <w:sz w:val="15"/>
                <w:szCs w:val="15"/>
              </w:rPr>
            </w:pPr>
          </w:p>
          <w:p w14:paraId="01D632C3" w14:textId="77777777" w:rsidR="00A23B3E" w:rsidRPr="003A443E" w:rsidRDefault="00A23B3E">
            <w:pPr>
              <w:rPr>
                <w:rFonts w:ascii="Arial" w:hAnsi="Arial" w:cs="Arial"/>
                <w:color w:val="000000"/>
                <w:sz w:val="15"/>
                <w:szCs w:val="15"/>
              </w:rPr>
            </w:pPr>
          </w:p>
          <w:p w14:paraId="116614D2" w14:textId="77777777" w:rsidR="00BB639E" w:rsidRPr="00BB639E" w:rsidRDefault="00BB639E">
            <w:pPr>
              <w:rPr>
                <w:rFonts w:ascii="Arial" w:hAnsi="Arial" w:cs="Arial"/>
                <w:color w:val="000000"/>
                <w:sz w:val="4"/>
                <w:szCs w:val="4"/>
              </w:rPr>
            </w:pPr>
          </w:p>
          <w:p w14:paraId="143975B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B64B0A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0DA276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C2746F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9D9EDFB"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10C8601C"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680B24"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C805811"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F64E8"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38F053A"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75F4AAD9"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BC412"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E3DE5B2"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19A95"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DB41375" w14:textId="77777777" w:rsidR="00A23B3E" w:rsidRPr="000953DC" w:rsidRDefault="00A23B3E">
            <w:pPr>
              <w:rPr>
                <w:rFonts w:ascii="Arial" w:hAnsi="Arial" w:cs="Arial"/>
                <w:color w:val="FF0000"/>
                <w:sz w:val="15"/>
                <w:szCs w:val="15"/>
              </w:rPr>
            </w:pPr>
          </w:p>
          <w:p w14:paraId="705B345C" w14:textId="77777777" w:rsidR="00A23B3E" w:rsidRPr="000953DC" w:rsidRDefault="00A23B3E">
            <w:r w:rsidRPr="000953DC">
              <w:rPr>
                <w:rFonts w:ascii="Arial" w:hAnsi="Arial" w:cs="Arial"/>
                <w:sz w:val="15"/>
                <w:szCs w:val="15"/>
              </w:rPr>
              <w:t xml:space="preserve"> […………………]</w:t>
            </w:r>
          </w:p>
        </w:tc>
      </w:tr>
      <w:tr w:rsidR="00A23B3E" w14:paraId="57D4B97A"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4B49BB"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158715C"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901BBE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157F7" w14:textId="77777777" w:rsidR="00F351F0" w:rsidRPr="003A443E" w:rsidRDefault="00F351F0">
            <w:pPr>
              <w:rPr>
                <w:rFonts w:ascii="Arial" w:hAnsi="Arial" w:cs="Arial"/>
                <w:color w:val="000000"/>
                <w:sz w:val="15"/>
                <w:szCs w:val="15"/>
              </w:rPr>
            </w:pPr>
          </w:p>
          <w:p w14:paraId="7CE8858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F579456" w14:textId="77777777" w:rsidR="00B32C28" w:rsidRPr="001D3A2B" w:rsidRDefault="00B32C28">
            <w:pPr>
              <w:rPr>
                <w:rFonts w:ascii="Arial" w:hAnsi="Arial" w:cs="Arial"/>
                <w:color w:val="000000"/>
                <w:szCs w:val="24"/>
              </w:rPr>
            </w:pPr>
          </w:p>
          <w:p w14:paraId="5DE290AA" w14:textId="77777777" w:rsidR="00A23B3E" w:rsidRPr="003A443E" w:rsidRDefault="00A23B3E">
            <w:pPr>
              <w:rPr>
                <w:color w:val="000000"/>
              </w:rPr>
            </w:pPr>
            <w:r w:rsidRPr="003A443E">
              <w:rPr>
                <w:rFonts w:ascii="Arial" w:hAnsi="Arial" w:cs="Arial"/>
                <w:color w:val="000000"/>
                <w:sz w:val="15"/>
                <w:szCs w:val="15"/>
              </w:rPr>
              <w:t>[ ] Sì [ ] No</w:t>
            </w:r>
          </w:p>
        </w:tc>
      </w:tr>
    </w:tbl>
    <w:p w14:paraId="16DC507E" w14:textId="77777777" w:rsidR="006B4D39" w:rsidRDefault="006B4D39" w:rsidP="00BF74E1">
      <w:pPr>
        <w:pStyle w:val="SectionTitle"/>
        <w:rPr>
          <w:rFonts w:ascii="Arial" w:hAnsi="Arial" w:cs="Arial"/>
          <w:b w:val="0"/>
          <w:caps/>
          <w:sz w:val="15"/>
          <w:szCs w:val="15"/>
        </w:rPr>
      </w:pPr>
    </w:p>
    <w:p w14:paraId="1D08BD14"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4FE166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A70CB"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6155C" w14:textId="77777777" w:rsidR="00A23B3E" w:rsidRPr="000953DC" w:rsidRDefault="00A23B3E">
            <w:r w:rsidRPr="000953DC">
              <w:rPr>
                <w:rFonts w:ascii="Arial" w:hAnsi="Arial" w:cs="Arial"/>
                <w:b/>
                <w:sz w:val="15"/>
                <w:szCs w:val="15"/>
              </w:rPr>
              <w:t>Risposta:</w:t>
            </w:r>
          </w:p>
        </w:tc>
      </w:tr>
      <w:tr w:rsidR="00A23B3E" w14:paraId="418D08B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E5F2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5778C" w14:textId="77777777"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14:paraId="4947EC8F"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674AF45A" w14:textId="77777777"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66D53FA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372F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14:paraId="65AF94C6"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BEB5E9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F98F849" w14:textId="77777777" w:rsidR="00A23B3E" w:rsidRPr="00121BF6" w:rsidRDefault="00A23B3E" w:rsidP="00F351F0">
            <w:pPr>
              <w:pStyle w:val="NormaleWeb1"/>
              <w:spacing w:before="0" w:after="0"/>
              <w:jc w:val="both"/>
              <w:rPr>
                <w:rFonts w:ascii="Arial" w:hAnsi="Arial" w:cs="Arial"/>
                <w:color w:val="000000"/>
                <w:sz w:val="14"/>
                <w:szCs w:val="14"/>
              </w:rPr>
            </w:pPr>
          </w:p>
          <w:p w14:paraId="1A79E72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1A5ACD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BE3AC1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4E94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99EF76D"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286CE31" w14:textId="77777777" w:rsidR="00625142" w:rsidRPr="00121BF6" w:rsidRDefault="00625142">
            <w:pPr>
              <w:spacing w:before="0" w:after="0"/>
              <w:ind w:left="284" w:hanging="284"/>
              <w:jc w:val="both"/>
              <w:rPr>
                <w:rFonts w:ascii="Arial" w:hAnsi="Arial" w:cs="Arial"/>
                <w:color w:val="000000"/>
                <w:sz w:val="14"/>
                <w:szCs w:val="14"/>
              </w:rPr>
            </w:pPr>
          </w:p>
          <w:p w14:paraId="78A0ED1D"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50B55E0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8E53358"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6BEF9A0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61F4B6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41BF30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F47307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1AB4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09D7E5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0486D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9B547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91B36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9C194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14:paraId="09835483" w14:textId="77777777"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E4DE3E5" w14:textId="77777777" w:rsidR="00A23B3E" w:rsidRPr="00121BF6" w:rsidRDefault="00A23B3E">
            <w:pPr>
              <w:pStyle w:val="NormaleWeb1"/>
              <w:spacing w:before="0" w:after="0"/>
              <w:ind w:left="284" w:hanging="284"/>
              <w:jc w:val="both"/>
              <w:rPr>
                <w:rFonts w:eastAsia="font283"/>
                <w:color w:val="000000"/>
              </w:rPr>
            </w:pPr>
          </w:p>
          <w:p w14:paraId="5D2C9029" w14:textId="77777777" w:rsidR="00A23B3E" w:rsidRPr="00121BF6" w:rsidRDefault="00A23B3E">
            <w:pPr>
              <w:pStyle w:val="NormaleWeb1"/>
              <w:spacing w:before="0" w:after="0"/>
              <w:jc w:val="both"/>
              <w:rPr>
                <w:rFonts w:ascii="Arial" w:hAnsi="Arial" w:cs="Arial"/>
                <w:color w:val="000000"/>
                <w:sz w:val="14"/>
                <w:szCs w:val="14"/>
              </w:rPr>
            </w:pPr>
          </w:p>
          <w:p w14:paraId="11A34D6D" w14:textId="77777777" w:rsidR="00A23B3E" w:rsidRPr="00121BF6" w:rsidRDefault="00A23B3E">
            <w:pPr>
              <w:pStyle w:val="NormaleWeb1"/>
              <w:spacing w:before="0" w:after="0"/>
              <w:jc w:val="both"/>
              <w:rPr>
                <w:rFonts w:ascii="Arial" w:hAnsi="Arial" w:cs="Arial"/>
                <w:color w:val="000000"/>
                <w:sz w:val="14"/>
                <w:szCs w:val="14"/>
              </w:rPr>
            </w:pPr>
          </w:p>
          <w:p w14:paraId="40DE0632" w14:textId="77777777" w:rsidR="00A23B3E" w:rsidRPr="00121BF6" w:rsidRDefault="00A23B3E">
            <w:pPr>
              <w:pStyle w:val="NormaleWeb1"/>
              <w:spacing w:before="0" w:after="0"/>
              <w:jc w:val="both"/>
              <w:rPr>
                <w:rFonts w:ascii="Arial" w:hAnsi="Arial" w:cs="Arial"/>
                <w:color w:val="000000"/>
                <w:sz w:val="14"/>
                <w:szCs w:val="14"/>
              </w:rPr>
            </w:pPr>
          </w:p>
          <w:p w14:paraId="20A07D77" w14:textId="77777777" w:rsidR="00A23B3E" w:rsidRPr="00121BF6" w:rsidRDefault="00A23B3E">
            <w:pPr>
              <w:pStyle w:val="NormaleWeb1"/>
              <w:spacing w:before="0" w:after="0"/>
              <w:jc w:val="both"/>
              <w:rPr>
                <w:rFonts w:ascii="Arial" w:hAnsi="Arial" w:cs="Arial"/>
                <w:color w:val="000000"/>
                <w:sz w:val="14"/>
                <w:szCs w:val="14"/>
              </w:rPr>
            </w:pPr>
          </w:p>
          <w:p w14:paraId="47F9F4C7" w14:textId="77777777" w:rsidR="00A23B3E" w:rsidRPr="00121BF6" w:rsidRDefault="00A23B3E">
            <w:pPr>
              <w:pStyle w:val="NormaleWeb1"/>
              <w:spacing w:before="0" w:after="0"/>
              <w:jc w:val="both"/>
              <w:rPr>
                <w:rFonts w:ascii="Arial" w:hAnsi="Arial" w:cs="Arial"/>
                <w:color w:val="000000"/>
                <w:sz w:val="14"/>
                <w:szCs w:val="14"/>
              </w:rPr>
            </w:pPr>
          </w:p>
          <w:p w14:paraId="5B30591F" w14:textId="77777777" w:rsidR="00A23B3E" w:rsidRPr="00121BF6" w:rsidRDefault="00A23B3E">
            <w:pPr>
              <w:pStyle w:val="NormaleWeb1"/>
              <w:spacing w:before="0" w:after="0"/>
              <w:jc w:val="both"/>
              <w:rPr>
                <w:rFonts w:ascii="Arial" w:hAnsi="Arial" w:cs="Arial"/>
                <w:color w:val="000000"/>
                <w:sz w:val="14"/>
                <w:szCs w:val="14"/>
              </w:rPr>
            </w:pPr>
          </w:p>
          <w:p w14:paraId="68D7EA81" w14:textId="77777777" w:rsidR="006B4D39" w:rsidRPr="00121BF6" w:rsidRDefault="006B4D39">
            <w:pPr>
              <w:pStyle w:val="NormaleWeb1"/>
              <w:spacing w:before="0" w:after="0"/>
              <w:jc w:val="both"/>
              <w:rPr>
                <w:rFonts w:ascii="Arial" w:hAnsi="Arial" w:cs="Arial"/>
                <w:color w:val="000000"/>
                <w:sz w:val="14"/>
                <w:szCs w:val="14"/>
              </w:rPr>
            </w:pPr>
          </w:p>
          <w:p w14:paraId="3E4C3473" w14:textId="77777777" w:rsidR="00A23B3E" w:rsidRPr="00121BF6" w:rsidRDefault="00A23B3E">
            <w:pPr>
              <w:pStyle w:val="NormaleWeb1"/>
              <w:spacing w:before="0" w:after="0"/>
              <w:jc w:val="both"/>
              <w:rPr>
                <w:rFonts w:ascii="Arial" w:hAnsi="Arial" w:cs="Arial"/>
                <w:color w:val="000000"/>
                <w:sz w:val="14"/>
                <w:szCs w:val="14"/>
              </w:rPr>
            </w:pPr>
          </w:p>
          <w:p w14:paraId="0C84F49A"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63A85CB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FA794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00A8E1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FA4CF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7067918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477E6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61C907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30361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983D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6B82E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288B32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14DA89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B49CFB9"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B2B364" w14:textId="77777777" w:rsidR="00A23B3E" w:rsidRPr="003A443E" w:rsidRDefault="00A23B3E">
            <w:pPr>
              <w:rPr>
                <w:rFonts w:ascii="Arial" w:hAnsi="Arial" w:cs="Arial"/>
                <w:color w:val="000000"/>
                <w:sz w:val="15"/>
                <w:szCs w:val="15"/>
              </w:rPr>
            </w:pPr>
          </w:p>
          <w:p w14:paraId="4798CC3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BDFE98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0E775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E05579E" w14:textId="77777777" w:rsidR="006A5E21" w:rsidRPr="001D3A2B" w:rsidRDefault="006A5E21" w:rsidP="005309A4">
            <w:pPr>
              <w:jc w:val="both"/>
              <w:rPr>
                <w:rFonts w:ascii="Arial" w:hAnsi="Arial" w:cs="Arial"/>
                <w:color w:val="000000"/>
                <w:sz w:val="4"/>
                <w:szCs w:val="4"/>
              </w:rPr>
            </w:pPr>
          </w:p>
          <w:p w14:paraId="7DFF0A6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C3F38F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078EE8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63EE50" w14:textId="77777777" w:rsidR="001D3A2B" w:rsidRPr="001D3A2B" w:rsidRDefault="001D3A2B">
            <w:pPr>
              <w:rPr>
                <w:rFonts w:ascii="Arial" w:hAnsi="Arial" w:cs="Arial"/>
                <w:color w:val="000000"/>
                <w:sz w:val="4"/>
                <w:szCs w:val="4"/>
              </w:rPr>
            </w:pPr>
          </w:p>
          <w:p w14:paraId="06BA462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322573B" w14:textId="77777777" w:rsidR="00F351F0" w:rsidRPr="003A443E" w:rsidRDefault="00F351F0">
            <w:pPr>
              <w:spacing w:before="0" w:after="0"/>
              <w:ind w:left="284" w:hanging="284"/>
              <w:jc w:val="both"/>
              <w:rPr>
                <w:rFonts w:ascii="Arial" w:hAnsi="Arial" w:cs="Arial"/>
                <w:color w:val="000000"/>
                <w:sz w:val="14"/>
                <w:szCs w:val="14"/>
              </w:rPr>
            </w:pPr>
          </w:p>
          <w:p w14:paraId="47793F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117601DE" w14:textId="77777777" w:rsidR="00F351F0" w:rsidRPr="003A443E" w:rsidRDefault="00F351F0">
            <w:pPr>
              <w:rPr>
                <w:rFonts w:ascii="Arial" w:hAnsi="Arial" w:cs="Arial"/>
                <w:color w:val="000000"/>
                <w:sz w:val="14"/>
                <w:szCs w:val="14"/>
              </w:rPr>
            </w:pPr>
          </w:p>
          <w:p w14:paraId="773251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05D454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537ACE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3F0FA46" w14:textId="77777777" w:rsidR="00A23B3E" w:rsidRPr="003A443E" w:rsidRDefault="00A23B3E">
            <w:pPr>
              <w:rPr>
                <w:rFonts w:ascii="Arial" w:hAnsi="Arial" w:cs="Arial"/>
                <w:color w:val="000000"/>
                <w:sz w:val="14"/>
                <w:szCs w:val="14"/>
              </w:rPr>
            </w:pPr>
          </w:p>
          <w:p w14:paraId="7EBE400B"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63ABE67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4B683C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78E9795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2FE13D4D" w14:textId="77777777" w:rsidR="006A5E21" w:rsidRPr="001D3A2B" w:rsidRDefault="006A5E21">
            <w:pPr>
              <w:rPr>
                <w:rFonts w:ascii="Arial" w:hAnsi="Arial" w:cs="Arial"/>
                <w:color w:val="000000"/>
                <w:sz w:val="4"/>
                <w:szCs w:val="4"/>
              </w:rPr>
            </w:pPr>
          </w:p>
          <w:p w14:paraId="6EF9711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2744915" w14:textId="77777777" w:rsidR="00A23B3E" w:rsidRPr="003A443E" w:rsidRDefault="00A23B3E">
            <w:pPr>
              <w:rPr>
                <w:rFonts w:ascii="Arial" w:hAnsi="Arial" w:cs="Arial"/>
                <w:color w:val="000000"/>
                <w:sz w:val="14"/>
                <w:szCs w:val="14"/>
              </w:rPr>
            </w:pPr>
          </w:p>
          <w:p w14:paraId="7224A0A3" w14:textId="77777777" w:rsidR="00A23B3E" w:rsidRPr="003A443E" w:rsidRDefault="00A23B3E">
            <w:pPr>
              <w:rPr>
                <w:rFonts w:ascii="Arial" w:hAnsi="Arial" w:cs="Arial"/>
                <w:color w:val="000000"/>
              </w:rPr>
            </w:pPr>
          </w:p>
          <w:p w14:paraId="023390B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F438DE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DA8A7F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A3FE082"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F949CCA" w14:textId="77777777" w:rsidR="001D3A2B" w:rsidRDefault="001D3A2B">
            <w:pPr>
              <w:rPr>
                <w:rFonts w:ascii="Arial" w:hAnsi="Arial" w:cs="Arial"/>
                <w:color w:val="000000"/>
                <w:sz w:val="14"/>
                <w:szCs w:val="14"/>
              </w:rPr>
            </w:pPr>
          </w:p>
          <w:p w14:paraId="434FC8C0"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C0854DD"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78B3D"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D.Lgs. 165/2001 (pantouflage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A5650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14:paraId="3021640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14:paraId="36AC6BB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FAD259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0890BF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9C0BD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17E470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772D9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1E01B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933CC1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32955F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3D49744"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DBBC2B4" w14:textId="77777777" w:rsidR="00A23B3E" w:rsidRDefault="00A23B3E">
      <w:pPr>
        <w:spacing w:before="0" w:after="0"/>
        <w:rPr>
          <w:rFonts w:ascii="Arial" w:hAnsi="Arial" w:cs="Arial"/>
          <w:sz w:val="17"/>
          <w:szCs w:val="17"/>
        </w:rPr>
      </w:pPr>
    </w:p>
    <w:p w14:paraId="1729334F"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22A20EDB" w14:textId="77777777" w:rsidR="00A23B3E" w:rsidRPr="00DE4996" w:rsidRDefault="00A23B3E">
      <w:pPr>
        <w:spacing w:before="0" w:after="0"/>
        <w:rPr>
          <w:rFonts w:ascii="Arial" w:hAnsi="Arial" w:cs="Arial"/>
          <w:sz w:val="16"/>
          <w:szCs w:val="16"/>
        </w:rPr>
      </w:pPr>
    </w:p>
    <w:p w14:paraId="3E20A107"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4CE6F99" w14:textId="77777777" w:rsidR="00A23B3E" w:rsidRDefault="00A23B3E">
      <w:pPr>
        <w:pStyle w:val="Titolo1"/>
        <w:spacing w:before="0" w:after="0"/>
        <w:rPr>
          <w:sz w:val="16"/>
          <w:szCs w:val="16"/>
        </w:rPr>
      </w:pPr>
    </w:p>
    <w:p w14:paraId="7E9C033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C7900D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2335AFF"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36CD91" w14:textId="77777777" w:rsidR="00A23B3E" w:rsidRDefault="00A23B3E">
            <w:r>
              <w:rPr>
                <w:rFonts w:ascii="Arial" w:hAnsi="Arial" w:cs="Arial"/>
                <w:b/>
                <w:sz w:val="15"/>
                <w:szCs w:val="15"/>
              </w:rPr>
              <w:t>Risposta</w:t>
            </w:r>
          </w:p>
        </w:tc>
      </w:tr>
      <w:tr w:rsidR="00A23B3E" w14:paraId="1D84ACE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922887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CDAB5FD" w14:textId="77777777" w:rsidR="00A23B3E" w:rsidRDefault="00A23B3E">
            <w:r>
              <w:rPr>
                <w:rFonts w:ascii="Arial" w:hAnsi="Arial" w:cs="Arial"/>
                <w:w w:val="0"/>
                <w:sz w:val="15"/>
                <w:szCs w:val="15"/>
              </w:rPr>
              <w:t>[ ] Sì [ ] No</w:t>
            </w:r>
          </w:p>
        </w:tc>
      </w:tr>
    </w:tbl>
    <w:p w14:paraId="05EA462F" w14:textId="77777777" w:rsidR="00A23B3E" w:rsidRDefault="00A23B3E">
      <w:pPr>
        <w:pStyle w:val="SectionTitle"/>
        <w:spacing w:after="120"/>
        <w:jc w:val="both"/>
        <w:rPr>
          <w:rFonts w:ascii="Arial" w:hAnsi="Arial" w:cs="Arial"/>
          <w:b w:val="0"/>
          <w:caps/>
          <w:sz w:val="16"/>
          <w:szCs w:val="16"/>
        </w:rPr>
      </w:pPr>
    </w:p>
    <w:p w14:paraId="07931CE5"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1C829E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D3894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D2D6E"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4C7FB" w14:textId="77777777" w:rsidR="00A23B3E" w:rsidRDefault="00A23B3E">
            <w:r>
              <w:rPr>
                <w:rFonts w:ascii="Arial" w:hAnsi="Arial" w:cs="Arial"/>
                <w:b/>
                <w:sz w:val="15"/>
                <w:szCs w:val="15"/>
              </w:rPr>
              <w:t>Risposta</w:t>
            </w:r>
          </w:p>
        </w:tc>
      </w:tr>
      <w:tr w:rsidR="00A23B3E" w14:paraId="35CBF5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AD2017"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2B511BD"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762B0A"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B5E255C" w14:textId="77777777" w:rsidR="00A23B3E" w:rsidRDefault="00A23B3E">
            <w:r>
              <w:rPr>
                <w:rFonts w:ascii="Arial" w:hAnsi="Arial" w:cs="Arial"/>
                <w:sz w:val="15"/>
                <w:szCs w:val="15"/>
              </w:rPr>
              <w:t>[…………][……..…][…………]</w:t>
            </w:r>
          </w:p>
        </w:tc>
      </w:tr>
      <w:tr w:rsidR="00A23B3E" w14:paraId="7EF1AD2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C158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5523ADBE" w14:textId="77777777" w:rsidR="00A23B3E" w:rsidRDefault="00A23B3E">
            <w:pPr>
              <w:pStyle w:val="Paragrafoelenco1"/>
              <w:tabs>
                <w:tab w:val="left" w:pos="284"/>
              </w:tabs>
              <w:ind w:left="284"/>
              <w:rPr>
                <w:rFonts w:ascii="Arial" w:hAnsi="Arial" w:cs="Arial"/>
                <w:sz w:val="15"/>
                <w:szCs w:val="15"/>
              </w:rPr>
            </w:pPr>
          </w:p>
          <w:p w14:paraId="54CD450A"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1DE6380"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C21A8"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FC4030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DB5B51B" w14:textId="77777777" w:rsidR="00A23B3E" w:rsidRDefault="00A23B3E">
            <w:r>
              <w:rPr>
                <w:rFonts w:ascii="Arial" w:hAnsi="Arial" w:cs="Arial"/>
                <w:sz w:val="15"/>
                <w:szCs w:val="15"/>
              </w:rPr>
              <w:t>[…………][……….…][…………]</w:t>
            </w:r>
          </w:p>
        </w:tc>
      </w:tr>
    </w:tbl>
    <w:p w14:paraId="188D14BA" w14:textId="77777777" w:rsidR="00A23B3E" w:rsidRDefault="00A23B3E">
      <w:pPr>
        <w:pStyle w:val="SectionTitle"/>
        <w:spacing w:before="0" w:after="0"/>
        <w:jc w:val="both"/>
        <w:rPr>
          <w:rFonts w:ascii="Arial" w:hAnsi="Arial" w:cs="Arial"/>
          <w:sz w:val="4"/>
          <w:szCs w:val="4"/>
        </w:rPr>
      </w:pPr>
    </w:p>
    <w:p w14:paraId="7760EFC5" w14:textId="77777777" w:rsidR="00A23B3E" w:rsidRDefault="00A23B3E">
      <w:pPr>
        <w:spacing w:before="0"/>
      </w:pPr>
    </w:p>
    <w:p w14:paraId="5CDB4E5A" w14:textId="77777777" w:rsidR="00A23B3E" w:rsidRDefault="00A23B3E">
      <w:pPr>
        <w:pStyle w:val="SectionTitle"/>
        <w:pageBreakBefore/>
        <w:spacing w:before="0" w:after="0"/>
        <w:jc w:val="both"/>
        <w:rPr>
          <w:rFonts w:ascii="Arial" w:hAnsi="Arial" w:cs="Arial"/>
          <w:b w:val="0"/>
          <w:caps/>
          <w:sz w:val="15"/>
          <w:szCs w:val="15"/>
        </w:rPr>
      </w:pPr>
    </w:p>
    <w:p w14:paraId="6459C13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25631BF"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4FD7B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BF5344"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EA1A3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8B309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36E04"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6505C67" w14:textId="77777777" w:rsidR="00A23B3E" w:rsidRDefault="00A23B3E">
            <w:pPr>
              <w:ind w:left="284" w:hanging="284"/>
              <w:rPr>
                <w:rFonts w:ascii="Arial" w:hAnsi="Arial" w:cs="Arial"/>
                <w:b/>
                <w:sz w:val="12"/>
                <w:szCs w:val="12"/>
              </w:rPr>
            </w:pPr>
          </w:p>
          <w:p w14:paraId="63F5CA29" w14:textId="77777777" w:rsidR="00A23B3E" w:rsidRDefault="00A23B3E">
            <w:pPr>
              <w:ind w:left="284" w:hanging="284"/>
              <w:rPr>
                <w:rFonts w:ascii="Arial" w:hAnsi="Arial" w:cs="Arial"/>
                <w:sz w:val="12"/>
                <w:szCs w:val="12"/>
              </w:rPr>
            </w:pPr>
            <w:r>
              <w:rPr>
                <w:rFonts w:ascii="Arial" w:hAnsi="Arial" w:cs="Arial"/>
                <w:b/>
                <w:sz w:val="15"/>
                <w:szCs w:val="15"/>
              </w:rPr>
              <w:t>e/o,</w:t>
            </w:r>
          </w:p>
          <w:p w14:paraId="67597290" w14:textId="77777777" w:rsidR="00A23B3E" w:rsidRDefault="00A23B3E">
            <w:pPr>
              <w:ind w:left="284" w:hanging="142"/>
              <w:rPr>
                <w:rFonts w:ascii="Arial" w:hAnsi="Arial" w:cs="Arial"/>
                <w:sz w:val="12"/>
                <w:szCs w:val="12"/>
              </w:rPr>
            </w:pPr>
          </w:p>
          <w:p w14:paraId="6D8CFF30"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526BE76"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58F9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54305E0" w14:textId="77777777" w:rsidR="00A23B3E" w:rsidRDefault="00A23B3E">
            <w:pPr>
              <w:rPr>
                <w:rFonts w:ascii="Arial" w:hAnsi="Arial" w:cs="Arial"/>
                <w:sz w:val="15"/>
                <w:szCs w:val="15"/>
              </w:rPr>
            </w:pPr>
            <w:r>
              <w:rPr>
                <w:rFonts w:ascii="Arial" w:hAnsi="Arial" w:cs="Arial"/>
                <w:sz w:val="15"/>
                <w:szCs w:val="15"/>
              </w:rPr>
              <w:t>[……], [……] […] valuta</w:t>
            </w:r>
          </w:p>
          <w:p w14:paraId="674530AC" w14:textId="77777777" w:rsidR="00A23B3E" w:rsidRDefault="00A23B3E">
            <w:pPr>
              <w:rPr>
                <w:rFonts w:ascii="Arial" w:hAnsi="Arial" w:cs="Arial"/>
                <w:sz w:val="15"/>
                <w:szCs w:val="15"/>
              </w:rPr>
            </w:pPr>
          </w:p>
          <w:p w14:paraId="64692F91" w14:textId="77777777" w:rsidR="00A23B3E" w:rsidRDefault="00A23B3E">
            <w:pPr>
              <w:rPr>
                <w:rFonts w:ascii="Arial" w:hAnsi="Arial" w:cs="Arial"/>
                <w:sz w:val="15"/>
                <w:szCs w:val="15"/>
              </w:rPr>
            </w:pPr>
          </w:p>
          <w:p w14:paraId="3252BBE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AFF2173" w14:textId="77777777" w:rsidR="00A23B3E" w:rsidRDefault="00A23B3E">
            <w:r>
              <w:rPr>
                <w:rFonts w:ascii="Arial" w:hAnsi="Arial" w:cs="Arial"/>
                <w:sz w:val="15"/>
                <w:szCs w:val="15"/>
              </w:rPr>
              <w:t>[…….…][……..…][……..…]</w:t>
            </w:r>
          </w:p>
        </w:tc>
      </w:tr>
      <w:tr w:rsidR="00A23B3E" w14:paraId="0139B2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8AD855"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49A01D5" w14:textId="77777777" w:rsidR="00A23B3E" w:rsidRDefault="00A23B3E">
            <w:pPr>
              <w:rPr>
                <w:rFonts w:ascii="Arial" w:hAnsi="Arial" w:cs="Arial"/>
                <w:sz w:val="15"/>
                <w:szCs w:val="15"/>
              </w:rPr>
            </w:pPr>
            <w:r>
              <w:rPr>
                <w:rFonts w:ascii="Arial" w:hAnsi="Arial" w:cs="Arial"/>
                <w:b/>
                <w:sz w:val="15"/>
                <w:szCs w:val="15"/>
              </w:rPr>
              <w:t>e/o,</w:t>
            </w:r>
          </w:p>
          <w:p w14:paraId="734510C2"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3BA0CE2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116265"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CF88751" w14:textId="77777777" w:rsidR="00A23B3E" w:rsidRDefault="00A23B3E">
            <w:pPr>
              <w:rPr>
                <w:rFonts w:ascii="Arial" w:hAnsi="Arial" w:cs="Arial"/>
                <w:sz w:val="15"/>
                <w:szCs w:val="15"/>
              </w:rPr>
            </w:pPr>
            <w:r>
              <w:rPr>
                <w:rFonts w:ascii="Arial" w:hAnsi="Arial" w:cs="Arial"/>
                <w:sz w:val="15"/>
                <w:szCs w:val="15"/>
              </w:rPr>
              <w:t>[……], [……] […] valuta</w:t>
            </w:r>
          </w:p>
          <w:p w14:paraId="156C2B56"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71C72DEC" w14:textId="77777777" w:rsidR="00A23B3E" w:rsidRDefault="00A23B3E">
            <w:r>
              <w:rPr>
                <w:rFonts w:ascii="Arial" w:hAnsi="Arial" w:cs="Arial"/>
                <w:sz w:val="15"/>
                <w:szCs w:val="15"/>
              </w:rPr>
              <w:t>[……….…][…………][…………]</w:t>
            </w:r>
          </w:p>
        </w:tc>
      </w:tr>
      <w:tr w:rsidR="00A23B3E" w14:paraId="28C992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38DD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B632D9" w14:textId="77777777" w:rsidR="00A23B3E" w:rsidRDefault="00A23B3E">
            <w:r>
              <w:rPr>
                <w:rFonts w:ascii="Arial" w:hAnsi="Arial" w:cs="Arial"/>
                <w:sz w:val="15"/>
                <w:szCs w:val="15"/>
              </w:rPr>
              <w:t>[……]</w:t>
            </w:r>
          </w:p>
        </w:tc>
      </w:tr>
      <w:tr w:rsidR="00A23B3E" w14:paraId="06A6A1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27EAB"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892540A"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AEEF62"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2223DB8" w14:textId="77777777" w:rsidR="00A23B3E" w:rsidRDefault="00A23B3E">
            <w:r>
              <w:rPr>
                <w:rFonts w:ascii="Arial" w:hAnsi="Arial" w:cs="Arial"/>
                <w:sz w:val="15"/>
                <w:szCs w:val="15"/>
              </w:rPr>
              <w:t>[………..…][…………][……….…]</w:t>
            </w:r>
          </w:p>
        </w:tc>
      </w:tr>
      <w:tr w:rsidR="00A23B3E" w14:paraId="6D587F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9802E4"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FB3AAE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F99F0" w14:textId="77777777" w:rsidR="00A23B3E" w:rsidRDefault="00A23B3E">
            <w:pPr>
              <w:rPr>
                <w:rFonts w:ascii="Arial" w:hAnsi="Arial" w:cs="Arial"/>
                <w:sz w:val="15"/>
                <w:szCs w:val="15"/>
              </w:rPr>
            </w:pPr>
            <w:r>
              <w:rPr>
                <w:rFonts w:ascii="Arial" w:hAnsi="Arial" w:cs="Arial"/>
                <w:sz w:val="15"/>
                <w:szCs w:val="15"/>
              </w:rPr>
              <w:t>[……] […] valuta</w:t>
            </w:r>
          </w:p>
          <w:p w14:paraId="2DB14D27"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5E99728"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4F322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6AE6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1FE1CE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7C8A0"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BC85B8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06BDC67" w14:textId="77777777" w:rsidR="00A23B3E" w:rsidRDefault="00A23B3E">
            <w:r>
              <w:rPr>
                <w:rFonts w:ascii="Arial" w:hAnsi="Arial" w:cs="Arial"/>
                <w:sz w:val="15"/>
                <w:szCs w:val="15"/>
              </w:rPr>
              <w:lastRenderedPageBreak/>
              <w:t>[…………..][……….…][………..…]</w:t>
            </w:r>
          </w:p>
        </w:tc>
      </w:tr>
    </w:tbl>
    <w:p w14:paraId="4E71F7A0" w14:textId="77777777" w:rsidR="00A23B3E" w:rsidRDefault="00A23B3E">
      <w:pPr>
        <w:pStyle w:val="SectionTitle"/>
        <w:spacing w:before="0" w:after="0"/>
        <w:jc w:val="both"/>
        <w:rPr>
          <w:rFonts w:ascii="Arial" w:hAnsi="Arial" w:cs="Arial"/>
          <w:caps/>
          <w:sz w:val="15"/>
          <w:szCs w:val="15"/>
        </w:rPr>
      </w:pPr>
    </w:p>
    <w:p w14:paraId="05359D94" w14:textId="77777777" w:rsidR="00A23B3E" w:rsidRDefault="00A23B3E">
      <w:pPr>
        <w:pStyle w:val="Titolo1"/>
        <w:spacing w:before="0" w:after="0"/>
        <w:ind w:left="850"/>
        <w:rPr>
          <w:sz w:val="16"/>
          <w:szCs w:val="16"/>
        </w:rPr>
      </w:pPr>
    </w:p>
    <w:p w14:paraId="74EAF22E"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459D07C" w14:textId="77777777" w:rsidR="00A23B3E" w:rsidRPr="003A443E" w:rsidRDefault="00A23B3E">
      <w:pPr>
        <w:pStyle w:val="Titolo1"/>
        <w:spacing w:before="0" w:after="0"/>
        <w:ind w:left="850"/>
        <w:rPr>
          <w:color w:val="000000"/>
          <w:sz w:val="16"/>
          <w:szCs w:val="16"/>
        </w:rPr>
      </w:pPr>
    </w:p>
    <w:p w14:paraId="34A015F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B9E76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777460"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88A4D"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1E3A5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5E89F"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429CBA3"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2F0B"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AF7722C" w14:textId="77777777" w:rsidR="00A23B3E" w:rsidRDefault="00A23B3E">
            <w:r>
              <w:rPr>
                <w:rFonts w:ascii="Arial" w:hAnsi="Arial" w:cs="Arial"/>
                <w:sz w:val="15"/>
                <w:szCs w:val="15"/>
              </w:rPr>
              <w:t>[…………][………..…][……….…]</w:t>
            </w:r>
          </w:p>
        </w:tc>
      </w:tr>
      <w:tr w:rsidR="00A23B3E" w14:paraId="1FCB44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5C9390"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B95CDA8"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F97C5"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246E569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1CF837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7FC48E7"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485974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409D5C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85A788D" w14:textId="77777777" w:rsidR="00A23B3E" w:rsidRDefault="00A23B3E">
                  <w:r>
                    <w:rPr>
                      <w:rFonts w:ascii="Arial" w:hAnsi="Arial" w:cs="Arial"/>
                      <w:sz w:val="15"/>
                      <w:szCs w:val="15"/>
                    </w:rPr>
                    <w:t>destinatari</w:t>
                  </w:r>
                </w:p>
              </w:tc>
            </w:tr>
            <w:tr w:rsidR="00A23B3E" w14:paraId="6AC45A9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0F3B963"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11BCB2E"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24E87BD"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9BA4A62" w14:textId="77777777" w:rsidR="00A23B3E" w:rsidRDefault="00A23B3E">
                  <w:pPr>
                    <w:rPr>
                      <w:rFonts w:ascii="Arial" w:hAnsi="Arial" w:cs="Arial"/>
                      <w:sz w:val="15"/>
                      <w:szCs w:val="15"/>
                    </w:rPr>
                  </w:pPr>
                </w:p>
              </w:tc>
            </w:tr>
          </w:tbl>
          <w:p w14:paraId="09D3DCD3" w14:textId="77777777" w:rsidR="00A23B3E" w:rsidRDefault="00A23B3E">
            <w:pPr>
              <w:rPr>
                <w:rFonts w:ascii="Arial" w:hAnsi="Arial" w:cs="Arial"/>
                <w:sz w:val="15"/>
                <w:szCs w:val="15"/>
              </w:rPr>
            </w:pPr>
          </w:p>
        </w:tc>
      </w:tr>
      <w:tr w:rsidR="00A23B3E" w14:paraId="67664A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06FF0E"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2B739CD2"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3EAE0"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24DD8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423E2"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F17622" w14:textId="77777777" w:rsidR="00A23B3E" w:rsidRDefault="00A23B3E">
            <w:r>
              <w:rPr>
                <w:rFonts w:ascii="Arial" w:hAnsi="Arial" w:cs="Arial"/>
                <w:sz w:val="15"/>
                <w:szCs w:val="15"/>
              </w:rPr>
              <w:t>[……….…]</w:t>
            </w:r>
          </w:p>
        </w:tc>
      </w:tr>
      <w:tr w:rsidR="00A23B3E" w14:paraId="5C039B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34A99"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D1C1C5" w14:textId="77777777" w:rsidR="00A23B3E" w:rsidRDefault="00A23B3E">
            <w:r>
              <w:rPr>
                <w:rFonts w:ascii="Arial" w:hAnsi="Arial" w:cs="Arial"/>
                <w:sz w:val="15"/>
                <w:szCs w:val="15"/>
              </w:rPr>
              <w:t>[……….…]</w:t>
            </w:r>
          </w:p>
        </w:tc>
      </w:tr>
      <w:tr w:rsidR="00A23B3E" w14:paraId="79B63D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7FBD37"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C8A9C7A"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1E8B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0A685EDD" w14:textId="77777777" w:rsidR="00A23B3E" w:rsidRDefault="00A23B3E">
            <w:pPr>
              <w:rPr>
                <w:rFonts w:ascii="Arial" w:hAnsi="Arial" w:cs="Arial"/>
                <w:sz w:val="15"/>
                <w:szCs w:val="15"/>
              </w:rPr>
            </w:pPr>
            <w:r>
              <w:rPr>
                <w:rFonts w:ascii="Arial" w:hAnsi="Arial" w:cs="Arial"/>
                <w:sz w:val="15"/>
                <w:szCs w:val="15"/>
              </w:rPr>
              <w:br/>
              <w:t>[ ] Sì [ ] No</w:t>
            </w:r>
          </w:p>
          <w:p w14:paraId="610BFD3B" w14:textId="77777777" w:rsidR="00350D7E" w:rsidRDefault="00350D7E">
            <w:pPr>
              <w:rPr>
                <w:rFonts w:ascii="Arial" w:hAnsi="Arial" w:cs="Arial"/>
                <w:sz w:val="15"/>
                <w:szCs w:val="15"/>
              </w:rPr>
            </w:pPr>
          </w:p>
          <w:p w14:paraId="23FE9C13" w14:textId="77777777" w:rsidR="00350D7E" w:rsidRDefault="00350D7E"/>
        </w:tc>
      </w:tr>
      <w:tr w:rsidR="00A23B3E" w14:paraId="33AD40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754936"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18673E9"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0E197C94"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2CCDF75"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54CFF" w14:textId="77777777" w:rsidR="00A23B3E" w:rsidRDefault="00A23B3E">
            <w:pPr>
              <w:rPr>
                <w:rFonts w:ascii="Arial" w:hAnsi="Arial" w:cs="Arial"/>
                <w:sz w:val="15"/>
                <w:szCs w:val="15"/>
              </w:rPr>
            </w:pPr>
            <w:r>
              <w:rPr>
                <w:rFonts w:ascii="Arial" w:hAnsi="Arial" w:cs="Arial"/>
                <w:sz w:val="15"/>
                <w:szCs w:val="15"/>
              </w:rPr>
              <w:lastRenderedPageBreak/>
              <w:br/>
            </w:r>
          </w:p>
          <w:p w14:paraId="48877CAC"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14:paraId="10C6BF80" w14:textId="77777777" w:rsidR="00A23B3E" w:rsidRDefault="00A23B3E">
            <w:r>
              <w:rPr>
                <w:rFonts w:ascii="Arial" w:hAnsi="Arial" w:cs="Arial"/>
                <w:sz w:val="15"/>
                <w:szCs w:val="15"/>
              </w:rPr>
              <w:br/>
              <w:t>b) [………..…]</w:t>
            </w:r>
          </w:p>
        </w:tc>
      </w:tr>
      <w:tr w:rsidR="00A23B3E" w14:paraId="0C8308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823DE"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B366" w14:textId="77777777" w:rsidR="00A23B3E" w:rsidRDefault="00A23B3E">
            <w:r>
              <w:rPr>
                <w:rFonts w:ascii="Arial" w:hAnsi="Arial" w:cs="Arial"/>
                <w:sz w:val="15"/>
                <w:szCs w:val="15"/>
              </w:rPr>
              <w:t>[…………..…]</w:t>
            </w:r>
          </w:p>
        </w:tc>
      </w:tr>
      <w:tr w:rsidR="00A23B3E" w14:paraId="35372E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FA40C5"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9382C9"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260D1BDC" w14:textId="77777777" w:rsidR="00A23B3E" w:rsidRDefault="00A23B3E">
            <w:pPr>
              <w:spacing w:before="0" w:after="0"/>
              <w:rPr>
                <w:rFonts w:ascii="Arial" w:hAnsi="Arial" w:cs="Arial"/>
                <w:sz w:val="15"/>
                <w:szCs w:val="15"/>
              </w:rPr>
            </w:pPr>
            <w:r>
              <w:rPr>
                <w:rFonts w:ascii="Arial" w:hAnsi="Arial" w:cs="Arial"/>
                <w:sz w:val="15"/>
                <w:szCs w:val="15"/>
              </w:rPr>
              <w:t>[…………],[……..…],</w:t>
            </w:r>
          </w:p>
          <w:p w14:paraId="5FF27B4C" w14:textId="77777777" w:rsidR="00A23B3E" w:rsidRDefault="00A23B3E">
            <w:pPr>
              <w:spacing w:before="0" w:after="0"/>
              <w:rPr>
                <w:rFonts w:ascii="Arial" w:hAnsi="Arial" w:cs="Arial"/>
                <w:sz w:val="15"/>
                <w:szCs w:val="15"/>
              </w:rPr>
            </w:pPr>
            <w:r>
              <w:rPr>
                <w:rFonts w:ascii="Arial" w:hAnsi="Arial" w:cs="Arial"/>
                <w:sz w:val="15"/>
                <w:szCs w:val="15"/>
              </w:rPr>
              <w:t>[…………],[……..…],</w:t>
            </w:r>
          </w:p>
          <w:p w14:paraId="7470EB2C" w14:textId="77777777" w:rsidR="00A23B3E" w:rsidRDefault="00A23B3E">
            <w:pPr>
              <w:spacing w:before="0" w:after="0"/>
              <w:rPr>
                <w:rFonts w:ascii="Arial" w:hAnsi="Arial" w:cs="Arial"/>
                <w:sz w:val="15"/>
                <w:szCs w:val="15"/>
              </w:rPr>
            </w:pPr>
            <w:r>
              <w:rPr>
                <w:rFonts w:ascii="Arial" w:hAnsi="Arial" w:cs="Arial"/>
                <w:sz w:val="15"/>
                <w:szCs w:val="15"/>
              </w:rPr>
              <w:t>[…………],[……..…],</w:t>
            </w:r>
          </w:p>
          <w:p w14:paraId="2AFAEBA6"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772F1219" w14:textId="77777777" w:rsidR="00A23B3E" w:rsidRDefault="00A23B3E">
            <w:pPr>
              <w:spacing w:before="0" w:after="0"/>
              <w:rPr>
                <w:rFonts w:ascii="Arial" w:hAnsi="Arial" w:cs="Arial"/>
                <w:sz w:val="15"/>
                <w:szCs w:val="15"/>
              </w:rPr>
            </w:pPr>
            <w:r>
              <w:rPr>
                <w:rFonts w:ascii="Arial" w:hAnsi="Arial" w:cs="Arial"/>
                <w:sz w:val="15"/>
                <w:szCs w:val="15"/>
              </w:rPr>
              <w:t>[…………],[……..…],</w:t>
            </w:r>
          </w:p>
          <w:p w14:paraId="63D63E45" w14:textId="77777777" w:rsidR="00A23B3E" w:rsidRDefault="00A23B3E">
            <w:pPr>
              <w:spacing w:before="0" w:after="0"/>
              <w:rPr>
                <w:rFonts w:ascii="Arial" w:hAnsi="Arial" w:cs="Arial"/>
                <w:sz w:val="15"/>
                <w:szCs w:val="15"/>
              </w:rPr>
            </w:pPr>
            <w:r>
              <w:rPr>
                <w:rFonts w:ascii="Arial" w:hAnsi="Arial" w:cs="Arial"/>
                <w:sz w:val="15"/>
                <w:szCs w:val="15"/>
              </w:rPr>
              <w:t>[…………],[……..…],</w:t>
            </w:r>
          </w:p>
          <w:p w14:paraId="2D1FBA34" w14:textId="77777777" w:rsidR="00A23B3E" w:rsidRDefault="00A23B3E">
            <w:pPr>
              <w:spacing w:before="0" w:after="0"/>
            </w:pPr>
            <w:r>
              <w:rPr>
                <w:rFonts w:ascii="Arial" w:hAnsi="Arial" w:cs="Arial"/>
                <w:sz w:val="15"/>
                <w:szCs w:val="15"/>
              </w:rPr>
              <w:t>[…………],[……..…]</w:t>
            </w:r>
          </w:p>
        </w:tc>
      </w:tr>
      <w:tr w:rsidR="00A23B3E" w14:paraId="6E74FE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F6A439"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06D70E" w14:textId="77777777" w:rsidR="00A23B3E" w:rsidRDefault="00A23B3E">
            <w:r>
              <w:rPr>
                <w:rFonts w:ascii="Arial" w:hAnsi="Arial" w:cs="Arial"/>
                <w:sz w:val="15"/>
                <w:szCs w:val="15"/>
              </w:rPr>
              <w:t>[…………]</w:t>
            </w:r>
          </w:p>
        </w:tc>
      </w:tr>
      <w:tr w:rsidR="00A23B3E" w14:paraId="59B33E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E29AC"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16BD9" w14:textId="77777777" w:rsidR="00A23B3E" w:rsidRDefault="00A23B3E">
            <w:r>
              <w:rPr>
                <w:rFonts w:ascii="Arial" w:hAnsi="Arial" w:cs="Arial"/>
                <w:sz w:val="15"/>
                <w:szCs w:val="15"/>
              </w:rPr>
              <w:t>[…………]</w:t>
            </w:r>
          </w:p>
        </w:tc>
      </w:tr>
      <w:tr w:rsidR="00A23B3E" w14:paraId="603BEE4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7CDF3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D8C2947"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518830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8667AB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F28B4" w14:textId="77777777" w:rsidR="00A23B3E" w:rsidRDefault="00A23B3E">
            <w:pPr>
              <w:rPr>
                <w:rFonts w:ascii="Arial" w:hAnsi="Arial" w:cs="Arial"/>
                <w:sz w:val="15"/>
                <w:szCs w:val="15"/>
              </w:rPr>
            </w:pPr>
          </w:p>
          <w:p w14:paraId="4F497A40" w14:textId="77777777" w:rsidR="00A23B3E" w:rsidRDefault="00A23B3E">
            <w:pPr>
              <w:rPr>
                <w:rFonts w:ascii="Arial" w:hAnsi="Arial" w:cs="Arial"/>
                <w:sz w:val="15"/>
                <w:szCs w:val="15"/>
              </w:rPr>
            </w:pPr>
          </w:p>
          <w:p w14:paraId="50E3C29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4CABFBEF" w14:textId="77777777" w:rsidR="00A23B3E" w:rsidRDefault="00A23B3E">
            <w:pPr>
              <w:rPr>
                <w:rFonts w:ascii="Arial" w:hAnsi="Arial" w:cs="Arial"/>
                <w:sz w:val="15"/>
                <w:szCs w:val="15"/>
              </w:rPr>
            </w:pPr>
          </w:p>
          <w:p w14:paraId="7CECCFB2" w14:textId="77777777" w:rsidR="00A23B3E" w:rsidRDefault="00A23B3E">
            <w:pPr>
              <w:rPr>
                <w:rFonts w:ascii="Arial" w:hAnsi="Arial" w:cs="Arial"/>
                <w:sz w:val="15"/>
                <w:szCs w:val="15"/>
              </w:rPr>
            </w:pPr>
          </w:p>
          <w:p w14:paraId="23E8D1A2"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5BEF1F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95580D2" w14:textId="77777777" w:rsidR="00A23B3E" w:rsidRDefault="00A23B3E">
            <w:r>
              <w:rPr>
                <w:rFonts w:ascii="Arial" w:hAnsi="Arial" w:cs="Arial"/>
                <w:sz w:val="15"/>
                <w:szCs w:val="15"/>
              </w:rPr>
              <w:t>[……….…][……….…][…………]</w:t>
            </w:r>
          </w:p>
        </w:tc>
      </w:tr>
      <w:tr w:rsidR="00A23B3E" w14:paraId="13EA12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1DD1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1FC4C8B"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7115486"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6EE48566"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DE8979"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74CC4B2" w14:textId="77777777" w:rsidR="00A23B3E" w:rsidRDefault="00A23B3E">
            <w:pPr>
              <w:spacing w:before="0" w:after="0"/>
              <w:rPr>
                <w:rFonts w:ascii="Arial" w:hAnsi="Arial" w:cs="Arial"/>
                <w:sz w:val="15"/>
                <w:szCs w:val="15"/>
              </w:rPr>
            </w:pPr>
          </w:p>
          <w:p w14:paraId="47229D0E" w14:textId="77777777" w:rsidR="00A23B3E" w:rsidRDefault="00A23B3E">
            <w:pPr>
              <w:spacing w:before="0" w:after="0"/>
              <w:rPr>
                <w:rFonts w:ascii="Arial" w:hAnsi="Arial" w:cs="Arial"/>
                <w:sz w:val="15"/>
                <w:szCs w:val="15"/>
              </w:rPr>
            </w:pPr>
          </w:p>
          <w:p w14:paraId="15F00B5D"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4F0AA21" w14:textId="77777777" w:rsidR="00A23B3E" w:rsidRDefault="00A23B3E">
            <w:pPr>
              <w:spacing w:before="0" w:after="0"/>
              <w:rPr>
                <w:rFonts w:ascii="Arial" w:hAnsi="Arial" w:cs="Arial"/>
                <w:sz w:val="15"/>
                <w:szCs w:val="15"/>
              </w:rPr>
            </w:pPr>
          </w:p>
          <w:p w14:paraId="0FBB887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86DD900" w14:textId="77777777" w:rsidR="00A23B3E" w:rsidRDefault="00A23B3E">
            <w:pPr>
              <w:spacing w:before="0" w:after="0"/>
              <w:rPr>
                <w:rFonts w:ascii="Arial" w:hAnsi="Arial" w:cs="Arial"/>
                <w:sz w:val="15"/>
                <w:szCs w:val="15"/>
              </w:rPr>
            </w:pPr>
            <w:r>
              <w:rPr>
                <w:rFonts w:ascii="Arial" w:hAnsi="Arial" w:cs="Arial"/>
                <w:sz w:val="15"/>
                <w:szCs w:val="15"/>
              </w:rPr>
              <w:t>[………..…][………….…][………….…]</w:t>
            </w:r>
          </w:p>
          <w:p w14:paraId="192AA434" w14:textId="77777777" w:rsidR="002E43BE" w:rsidRDefault="002E43BE">
            <w:pPr>
              <w:spacing w:before="0" w:after="0"/>
            </w:pPr>
          </w:p>
        </w:tc>
      </w:tr>
      <w:tr w:rsidR="00A23B3E" w:rsidRPr="003A443E" w14:paraId="333D35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C6D236"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77B2103"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E16D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6AE9955" w14:textId="77777777" w:rsidR="00A23B3E" w:rsidRPr="003A443E" w:rsidRDefault="00A23B3E">
            <w:pPr>
              <w:rPr>
                <w:color w:val="000000"/>
              </w:rPr>
            </w:pPr>
            <w:r w:rsidRPr="003A443E">
              <w:rPr>
                <w:rFonts w:ascii="Arial" w:hAnsi="Arial" w:cs="Arial"/>
                <w:color w:val="000000"/>
                <w:sz w:val="15"/>
                <w:szCs w:val="15"/>
              </w:rPr>
              <w:lastRenderedPageBreak/>
              <w:t>[…………..][……….…][………..…]</w:t>
            </w:r>
          </w:p>
        </w:tc>
      </w:tr>
    </w:tbl>
    <w:p w14:paraId="4E32F2F6" w14:textId="77777777" w:rsidR="00A23B3E" w:rsidRPr="003A443E" w:rsidRDefault="00A23B3E">
      <w:pPr>
        <w:jc w:val="both"/>
        <w:rPr>
          <w:rFonts w:ascii="Arial" w:hAnsi="Arial" w:cs="Arial"/>
          <w:color w:val="000000"/>
          <w:sz w:val="15"/>
          <w:szCs w:val="15"/>
        </w:rPr>
      </w:pPr>
    </w:p>
    <w:p w14:paraId="139FAA5A"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F56F025"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14CC0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7B72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4A0272" w14:textId="77777777" w:rsidR="00A23B3E" w:rsidRDefault="00A23B3E">
            <w:r>
              <w:rPr>
                <w:rFonts w:ascii="Arial" w:hAnsi="Arial" w:cs="Arial"/>
                <w:b/>
                <w:w w:val="0"/>
                <w:sz w:val="15"/>
                <w:szCs w:val="15"/>
              </w:rPr>
              <w:t>Risposta:</w:t>
            </w:r>
          </w:p>
        </w:tc>
      </w:tr>
      <w:tr w:rsidR="00A23B3E" w14:paraId="7E3690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24B6B"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F64235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FAD51F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D7C5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708F89F" w14:textId="77777777" w:rsidR="00A23B3E" w:rsidRDefault="00A23B3E">
            <w:r>
              <w:rPr>
                <w:rFonts w:ascii="Arial" w:hAnsi="Arial" w:cs="Arial"/>
                <w:sz w:val="15"/>
                <w:szCs w:val="15"/>
              </w:rPr>
              <w:t>[……..…][…………][…………]</w:t>
            </w:r>
          </w:p>
        </w:tc>
      </w:tr>
      <w:tr w:rsidR="00A23B3E" w14:paraId="61BB5A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E9271"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754B66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7E6F7A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74796"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C422CBF" w14:textId="77777777" w:rsidR="00A23B3E" w:rsidRDefault="00A23B3E">
            <w:r>
              <w:rPr>
                <w:rFonts w:ascii="Arial" w:hAnsi="Arial" w:cs="Arial"/>
                <w:sz w:val="15"/>
                <w:szCs w:val="15"/>
              </w:rPr>
              <w:t xml:space="preserve"> […………][……..…][……..…]</w:t>
            </w:r>
          </w:p>
        </w:tc>
      </w:tr>
    </w:tbl>
    <w:p w14:paraId="6B87F20A" w14:textId="77777777" w:rsidR="00A23B3E" w:rsidRDefault="00A23B3E">
      <w:pPr>
        <w:rPr>
          <w:rFonts w:ascii="Arial" w:hAnsi="Arial" w:cs="Arial"/>
          <w:sz w:val="15"/>
          <w:szCs w:val="15"/>
        </w:rPr>
      </w:pPr>
    </w:p>
    <w:p w14:paraId="595D548E"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6C81AD3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5DF0AD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18AEED3D"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1417F59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CFF390"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9BF89D9" w14:textId="77777777" w:rsidR="00A23B3E" w:rsidRDefault="00A23B3E">
            <w:r>
              <w:rPr>
                <w:rFonts w:ascii="Arial" w:hAnsi="Arial" w:cs="Arial"/>
                <w:b/>
                <w:w w:val="0"/>
                <w:sz w:val="15"/>
                <w:szCs w:val="15"/>
              </w:rPr>
              <w:t>Risposta:</w:t>
            </w:r>
          </w:p>
        </w:tc>
      </w:tr>
      <w:tr w:rsidR="00A23B3E" w14:paraId="12D2C1C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57EB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7D4A2829"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20F3A169"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D83FE01"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B4436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D8BAF5A"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A5FA31D" w14:textId="77777777" w:rsidR="00A23B3E" w:rsidRDefault="00A23B3E">
      <w:pPr>
        <w:pStyle w:val="ChapterTitle"/>
        <w:jc w:val="both"/>
        <w:rPr>
          <w:rFonts w:ascii="Arial" w:hAnsi="Arial" w:cs="Arial"/>
          <w:sz w:val="15"/>
          <w:szCs w:val="15"/>
        </w:rPr>
      </w:pPr>
    </w:p>
    <w:p w14:paraId="02016A81" w14:textId="77777777" w:rsidR="00A23B3E" w:rsidRDefault="00A23B3E" w:rsidP="00BF74E1">
      <w:pPr>
        <w:pStyle w:val="ChapterTitle"/>
        <w:rPr>
          <w:rFonts w:ascii="Arial" w:hAnsi="Arial" w:cs="Arial"/>
          <w:i/>
          <w:sz w:val="15"/>
          <w:szCs w:val="15"/>
        </w:rPr>
      </w:pPr>
      <w:r>
        <w:rPr>
          <w:sz w:val="19"/>
          <w:szCs w:val="19"/>
        </w:rPr>
        <w:t>Parte VI: Dichiarazioni finali</w:t>
      </w:r>
    </w:p>
    <w:p w14:paraId="0B5F779C"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87C5D9C"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620148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17BFB0E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FF209B9"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736BD173" w14:textId="77777777" w:rsidR="00A23B3E" w:rsidRDefault="00A23B3E">
      <w:pPr>
        <w:rPr>
          <w:rFonts w:ascii="Arial" w:hAnsi="Arial" w:cs="Arial"/>
          <w:i/>
          <w:sz w:val="15"/>
          <w:szCs w:val="15"/>
        </w:rPr>
      </w:pPr>
      <w:r>
        <w:rPr>
          <w:rFonts w:ascii="Arial" w:hAnsi="Arial" w:cs="Arial"/>
          <w:i/>
          <w:sz w:val="15"/>
          <w:szCs w:val="15"/>
        </w:rPr>
        <w:t xml:space="preserve"> </w:t>
      </w:r>
    </w:p>
    <w:p w14:paraId="0A4F216A" w14:textId="77777777" w:rsidR="00A23B3E" w:rsidRPr="00BF74E1" w:rsidRDefault="00A23B3E">
      <w:pPr>
        <w:rPr>
          <w:rFonts w:ascii="Arial" w:hAnsi="Arial" w:cs="Arial"/>
          <w:i/>
          <w:sz w:val="14"/>
          <w:szCs w:val="14"/>
        </w:rPr>
      </w:pPr>
    </w:p>
    <w:p w14:paraId="18C1A412"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57C001BB" w14:textId="77777777" w:rsidR="00A23B3E" w:rsidRDefault="00A23B3E">
      <w:pPr>
        <w:pStyle w:val="Titrearticle"/>
        <w:jc w:val="both"/>
        <w:rPr>
          <w:rFonts w:ascii="Arial" w:hAnsi="Arial" w:cs="Arial"/>
          <w:sz w:val="15"/>
          <w:szCs w:val="15"/>
        </w:rPr>
      </w:pPr>
    </w:p>
    <w:p w14:paraId="7C0F4FCD" w14:textId="77777777" w:rsidR="000A7B33" w:rsidRDefault="000A7B33">
      <w:bookmarkStart w:id="5" w:name="_DV_C939"/>
      <w:bookmarkEnd w:id="5"/>
    </w:p>
    <w:sectPr w:rsidR="000A7B33" w:rsidSect="00B0699A">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6CB2B" w14:textId="77777777" w:rsidR="00B0699A" w:rsidRDefault="00B0699A">
      <w:pPr>
        <w:spacing w:before="0" w:after="0"/>
      </w:pPr>
      <w:r>
        <w:separator/>
      </w:r>
    </w:p>
  </w:endnote>
  <w:endnote w:type="continuationSeparator" w:id="0">
    <w:p w14:paraId="6E8A0268" w14:textId="77777777" w:rsidR="00B0699A" w:rsidRDefault="00B069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52689" w14:textId="77777777" w:rsidR="00D509A5" w:rsidRPr="00C25E57" w:rsidRDefault="00000000" w:rsidP="00C25E57">
    <w:pPr>
      <w:pStyle w:val="Pidipagina"/>
      <w:pBdr>
        <w:top w:val="single" w:sz="4" w:space="1" w:color="auto"/>
      </w:pBdr>
      <w:rPr>
        <w:b/>
        <w:color w:val="2E74B5"/>
        <w:sz w:val="16"/>
        <w:szCs w:val="16"/>
      </w:rPr>
    </w:pPr>
    <w:hyperlink r:id="rId1" w:history="1">
      <w:r w:rsidR="00C25E57" w:rsidRPr="00C25E57">
        <w:rPr>
          <w:rStyle w:val="Collegamentoipertestuale"/>
          <w:b/>
          <w:color w:val="2E74B5"/>
          <w:sz w:val="16"/>
          <w:szCs w:val="16"/>
          <w:u w:val="none"/>
        </w:rPr>
        <w:t>www.DGUE.it</w:t>
      </w:r>
    </w:hyperlink>
    <w:r w:rsidR="00C25E57" w:rsidRPr="00C25E57">
      <w:rPr>
        <w:b/>
        <w:color w:val="2E74B5"/>
        <w:sz w:val="16"/>
        <w:szCs w:val="16"/>
      </w:rPr>
      <w:t xml:space="preserve"> </w:t>
    </w:r>
    <w:r w:rsidR="00C25E57" w:rsidRPr="00C25E57">
      <w:rPr>
        <w:b/>
        <w:color w:val="2E74B5"/>
        <w:sz w:val="16"/>
        <w:szCs w:val="16"/>
      </w:rPr>
      <w:tab/>
    </w:r>
    <w:r w:rsidR="00C25E57" w:rsidRPr="00C25E57">
      <w:rPr>
        <w:b/>
        <w:color w:val="2E74B5"/>
        <w:sz w:val="16"/>
        <w:szCs w:val="16"/>
      </w:rPr>
      <w:tab/>
    </w:r>
    <w:r w:rsidR="00C25E57" w:rsidRPr="00C25E57">
      <w:rPr>
        <w:b/>
        <w:color w:val="2E74B5"/>
        <w:sz w:val="16"/>
        <w:szCs w:val="16"/>
      </w:rPr>
      <w:fldChar w:fldCharType="begin"/>
    </w:r>
    <w:r w:rsidR="00C25E57" w:rsidRPr="00C25E57">
      <w:rPr>
        <w:b/>
        <w:color w:val="2E74B5"/>
        <w:sz w:val="16"/>
        <w:szCs w:val="16"/>
      </w:rPr>
      <w:instrText>PAGE   \* MERGEFORMAT</w:instrText>
    </w:r>
    <w:r w:rsidR="00C25E57" w:rsidRPr="00C25E57">
      <w:rPr>
        <w:b/>
        <w:color w:val="2E74B5"/>
        <w:sz w:val="16"/>
        <w:szCs w:val="16"/>
      </w:rPr>
      <w:fldChar w:fldCharType="separate"/>
    </w:r>
    <w:r w:rsidR="00C25E57">
      <w:rPr>
        <w:b/>
        <w:noProof/>
        <w:color w:val="2E74B5"/>
        <w:sz w:val="16"/>
        <w:szCs w:val="16"/>
      </w:rPr>
      <w:t>1</w:t>
    </w:r>
    <w:r w:rsidR="00C25E57" w:rsidRPr="00C25E57">
      <w:rPr>
        <w:b/>
        <w:color w:val="2E74B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E1D98" w14:textId="77777777" w:rsidR="00B0699A" w:rsidRDefault="00B0699A">
      <w:pPr>
        <w:spacing w:before="0" w:after="0"/>
      </w:pPr>
      <w:r>
        <w:separator/>
      </w:r>
    </w:p>
  </w:footnote>
  <w:footnote w:type="continuationSeparator" w:id="0">
    <w:p w14:paraId="5584C97F" w14:textId="77777777" w:rsidR="00B0699A" w:rsidRDefault="00B0699A">
      <w:pPr>
        <w:spacing w:before="0" w:after="0"/>
      </w:pPr>
      <w:r>
        <w:continuationSeparator/>
      </w:r>
    </w:p>
  </w:footnote>
  <w:footnote w:id="1">
    <w:p w14:paraId="6AC6448C"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3408EEB"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EB7A21D"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5D31D16"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F0F93D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73A8219B"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41E2A7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45044D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66DC09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6B838FC4"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12F43B9"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D45CAD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984D5D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80C19ED"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34B994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644F0B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DD3A335"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B28E2F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A98DE16"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58CCFCD"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60CD53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55BC452"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C873981"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6AB60126"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6356EF3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924C83C"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33226DCE"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4ADB40A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84CA8E0"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FF78187"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2530DDF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EBF9F2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784A4A6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5152F1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8BBEE3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4CAE15D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4D89720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2CE7B5CE"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0367C12"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542AF6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A4F0B34"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456DCA7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FFD2BB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E84032C"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97A7F1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24724508">
    <w:abstractNumId w:val="0"/>
  </w:num>
  <w:num w:numId="2" w16cid:durableId="2109693376">
    <w:abstractNumId w:val="1"/>
  </w:num>
  <w:num w:numId="3" w16cid:durableId="52433593">
    <w:abstractNumId w:val="2"/>
  </w:num>
  <w:num w:numId="4" w16cid:durableId="385833046">
    <w:abstractNumId w:val="3"/>
  </w:num>
  <w:num w:numId="5" w16cid:durableId="240875189">
    <w:abstractNumId w:val="4"/>
  </w:num>
  <w:num w:numId="6" w16cid:durableId="1788425529">
    <w:abstractNumId w:val="5"/>
  </w:num>
  <w:num w:numId="7" w16cid:durableId="227034563">
    <w:abstractNumId w:val="6"/>
  </w:num>
  <w:num w:numId="8" w16cid:durableId="1270088636">
    <w:abstractNumId w:val="7"/>
  </w:num>
  <w:num w:numId="9" w16cid:durableId="1257982041">
    <w:abstractNumId w:val="8"/>
  </w:num>
  <w:num w:numId="10" w16cid:durableId="516627190">
    <w:abstractNumId w:val="9"/>
  </w:num>
  <w:num w:numId="11" w16cid:durableId="2144157210">
    <w:abstractNumId w:val="10"/>
  </w:num>
  <w:num w:numId="12" w16cid:durableId="278344972">
    <w:abstractNumId w:val="11"/>
  </w:num>
  <w:num w:numId="13" w16cid:durableId="1276863597">
    <w:abstractNumId w:val="12"/>
  </w:num>
  <w:num w:numId="14" w16cid:durableId="2032800086">
    <w:abstractNumId w:val="13"/>
  </w:num>
  <w:num w:numId="15" w16cid:durableId="1600334620">
    <w:abstractNumId w:val="14"/>
  </w:num>
  <w:num w:numId="16" w16cid:durableId="1096243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7791C"/>
    <w:rsid w:val="001D3A2B"/>
    <w:rsid w:val="001D56C2"/>
    <w:rsid w:val="001F35A9"/>
    <w:rsid w:val="00270DA2"/>
    <w:rsid w:val="002A21BC"/>
    <w:rsid w:val="002A2FA9"/>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354D"/>
    <w:rsid w:val="007B50B2"/>
    <w:rsid w:val="008154AA"/>
    <w:rsid w:val="0089654F"/>
    <w:rsid w:val="008C734C"/>
    <w:rsid w:val="008E3A62"/>
    <w:rsid w:val="008F12E6"/>
    <w:rsid w:val="00900583"/>
    <w:rsid w:val="00934658"/>
    <w:rsid w:val="0095708B"/>
    <w:rsid w:val="009644B4"/>
    <w:rsid w:val="009E204E"/>
    <w:rsid w:val="00A23B3E"/>
    <w:rsid w:val="00A30CBB"/>
    <w:rsid w:val="00A46950"/>
    <w:rsid w:val="00AA2252"/>
    <w:rsid w:val="00AA5F93"/>
    <w:rsid w:val="00AE5CFF"/>
    <w:rsid w:val="00B0699A"/>
    <w:rsid w:val="00B32C28"/>
    <w:rsid w:val="00B64AE6"/>
    <w:rsid w:val="00B80BA0"/>
    <w:rsid w:val="00B91406"/>
    <w:rsid w:val="00BA4F12"/>
    <w:rsid w:val="00BB116C"/>
    <w:rsid w:val="00BB639E"/>
    <w:rsid w:val="00BC09F5"/>
    <w:rsid w:val="00BF36BA"/>
    <w:rsid w:val="00BF74E1"/>
    <w:rsid w:val="00C03658"/>
    <w:rsid w:val="00C25E57"/>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2F98"/>
    <w:rsid w:val="00D93877"/>
    <w:rsid w:val="00DA7329"/>
    <w:rsid w:val="00DE4996"/>
    <w:rsid w:val="00E0264E"/>
    <w:rsid w:val="00EB216B"/>
    <w:rsid w:val="00EB45DC"/>
    <w:rsid w:val="00EF27E0"/>
    <w:rsid w:val="00F26DE7"/>
    <w:rsid w:val="00F351F0"/>
    <w:rsid w:val="00F51F37"/>
    <w:rsid w:val="00F575CF"/>
    <w:rsid w:val="00F60D13"/>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9F055D"/>
  <w15:chartTrackingRefBased/>
  <w15:docId w15:val="{F01A9578-B265-4A9B-AB2F-D3391957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C945-298A-4AA1-ACBC-B0753D89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6375</Words>
  <Characters>36340</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42630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Baraldi Teresa</cp:lastModifiedBy>
  <cp:revision>8</cp:revision>
  <cp:lastPrinted>2016-07-15T13:50:00Z</cp:lastPrinted>
  <dcterms:created xsi:type="dcterms:W3CDTF">2024-03-08T10:51:00Z</dcterms:created>
  <dcterms:modified xsi:type="dcterms:W3CDTF">2024-03-08T10:56:00Z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